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D9" w:rsidRPr="003D03D9" w:rsidRDefault="003D03D9" w:rsidP="003D03D9">
      <w:pPr>
        <w:spacing w:after="0" w:line="240" w:lineRule="auto"/>
        <w:contextualSpacing/>
        <w:jc w:val="center"/>
        <w:rPr>
          <w:rFonts w:ascii="Times New Roman" w:eastAsia="Times New Roman" w:hAnsi="Times New Roman" w:cs="Times New Roman"/>
          <w:b/>
          <w:sz w:val="24"/>
          <w:szCs w:val="24"/>
          <w:lang w:eastAsia="ru-RU"/>
        </w:rPr>
      </w:pPr>
      <w:r w:rsidRPr="003D03D9">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D03D9" w:rsidRPr="003D03D9" w:rsidRDefault="003D03D9" w:rsidP="003D03D9">
      <w:pPr>
        <w:spacing w:after="0" w:line="240" w:lineRule="auto"/>
        <w:contextualSpacing/>
        <w:jc w:val="center"/>
        <w:rPr>
          <w:rFonts w:ascii="Times New Roman" w:eastAsia="Times New Roman" w:hAnsi="Times New Roman" w:cs="Times New Roman"/>
          <w:b/>
          <w:sz w:val="24"/>
          <w:szCs w:val="24"/>
          <w:lang w:eastAsia="ru-RU"/>
        </w:rPr>
      </w:pPr>
      <w:r w:rsidRPr="003D03D9">
        <w:rPr>
          <w:rFonts w:ascii="Times New Roman" w:eastAsia="Times New Roman" w:hAnsi="Times New Roman" w:cs="Times New Roman"/>
          <w:b/>
          <w:sz w:val="24"/>
          <w:szCs w:val="24"/>
          <w:lang w:eastAsia="ru-RU"/>
        </w:rPr>
        <w:t>«ЦЕНТР ОБРАЗОВАНИЯ Г. ПЕВЕК»</w:t>
      </w:r>
    </w:p>
    <w:p w:rsidR="003D03D9" w:rsidRPr="003D03D9" w:rsidRDefault="003D03D9" w:rsidP="003D03D9">
      <w:pPr>
        <w:spacing w:after="0" w:line="240" w:lineRule="auto"/>
        <w:contextualSpacing/>
        <w:jc w:val="center"/>
        <w:rPr>
          <w:rFonts w:ascii="Times New Roman" w:eastAsia="Times New Roman" w:hAnsi="Times New Roman" w:cs="Times New Roman"/>
          <w:sz w:val="24"/>
          <w:szCs w:val="24"/>
          <w:lang w:eastAsia="ru-RU"/>
        </w:rPr>
      </w:pPr>
    </w:p>
    <w:p w:rsidR="003D03D9" w:rsidRPr="003D03D9" w:rsidRDefault="003D03D9" w:rsidP="003D03D9">
      <w:pPr>
        <w:spacing w:after="0" w:line="240" w:lineRule="auto"/>
        <w:contextualSpacing/>
        <w:jc w:val="center"/>
        <w:rPr>
          <w:rFonts w:ascii="Times New Roman" w:eastAsia="Times New Roman" w:hAnsi="Times New Roman" w:cs="Times New Roman"/>
          <w:sz w:val="24"/>
          <w:szCs w:val="24"/>
          <w:lang w:eastAsia="ru-RU"/>
        </w:rPr>
      </w:pPr>
    </w:p>
    <w:p w:rsidR="003D03D9" w:rsidRPr="003D03D9" w:rsidRDefault="003D03D9" w:rsidP="003D03D9">
      <w:pPr>
        <w:spacing w:after="0" w:line="240" w:lineRule="auto"/>
        <w:contextualSpacing/>
        <w:jc w:val="center"/>
        <w:rPr>
          <w:rFonts w:ascii="Times New Roman" w:eastAsia="Times New Roman" w:hAnsi="Times New Roman" w:cs="Times New Roman"/>
          <w:sz w:val="24"/>
          <w:szCs w:val="24"/>
          <w:lang w:eastAsia="ru-RU"/>
        </w:rPr>
      </w:pPr>
    </w:p>
    <w:tbl>
      <w:tblPr>
        <w:tblW w:w="10022" w:type="dxa"/>
        <w:tblInd w:w="-426" w:type="dxa"/>
        <w:tblLook w:val="04A0" w:firstRow="1" w:lastRow="0" w:firstColumn="1" w:lastColumn="0" w:noHBand="0" w:noVBand="1"/>
      </w:tblPr>
      <w:tblGrid>
        <w:gridCol w:w="3809"/>
        <w:gridCol w:w="3697"/>
        <w:gridCol w:w="2516"/>
      </w:tblGrid>
      <w:tr w:rsidR="00E201AB" w:rsidRPr="00AC7A6C" w:rsidTr="000F441B">
        <w:trPr>
          <w:trHeight w:val="982"/>
        </w:trPr>
        <w:tc>
          <w:tcPr>
            <w:tcW w:w="3809" w:type="dxa"/>
            <w:hideMark/>
          </w:tcPr>
          <w:p w:rsidR="00E201AB" w:rsidRPr="00C949D1" w:rsidRDefault="00E201AB"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Согласовано</w:t>
            </w:r>
          </w:p>
          <w:p w:rsidR="00E201AB" w:rsidRPr="00C949D1" w:rsidRDefault="00E201AB"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Советом Центра</w:t>
            </w:r>
          </w:p>
          <w:p w:rsidR="00E201AB" w:rsidRPr="00C949D1" w:rsidRDefault="00E201AB"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протокол от  16.08.2024 №5</w:t>
            </w:r>
          </w:p>
          <w:p w:rsidR="00E201AB" w:rsidRPr="00C949D1" w:rsidRDefault="00E201AB" w:rsidP="000F441B">
            <w:pPr>
              <w:spacing w:after="0" w:line="240" w:lineRule="auto"/>
              <w:ind w:right="-416" w:firstLine="142"/>
              <w:contextualSpacing/>
              <w:rPr>
                <w:rFonts w:ascii="Times New Roman" w:eastAsia="Calibri" w:hAnsi="Times New Roman" w:cs="Times New Roman"/>
                <w:sz w:val="20"/>
                <w:szCs w:val="20"/>
                <w:lang w:eastAsia="ru-RU"/>
              </w:rPr>
            </w:pPr>
          </w:p>
        </w:tc>
        <w:tc>
          <w:tcPr>
            <w:tcW w:w="3697" w:type="dxa"/>
          </w:tcPr>
          <w:p w:rsidR="00E201AB" w:rsidRPr="00C949D1" w:rsidRDefault="00E201AB"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Рекомендовано к утверждению</w:t>
            </w:r>
          </w:p>
          <w:p w:rsidR="00E201AB" w:rsidRPr="00C949D1" w:rsidRDefault="00E201AB"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педагогическим советом МБОУ</w:t>
            </w:r>
          </w:p>
          <w:p w:rsidR="00E201AB" w:rsidRPr="00C949D1" w:rsidRDefault="00E201AB"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Центр образования г.Певек</w:t>
            </w:r>
          </w:p>
          <w:p w:rsidR="00E201AB" w:rsidRPr="00C949D1" w:rsidRDefault="00E201AB"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протокол от  16.08.2024 № 39 </w:t>
            </w:r>
          </w:p>
          <w:p w:rsidR="00E201AB" w:rsidRPr="00C949D1" w:rsidRDefault="00E201AB" w:rsidP="000F441B">
            <w:pPr>
              <w:spacing w:after="0" w:line="240" w:lineRule="auto"/>
              <w:ind w:right="-416" w:firstLine="142"/>
              <w:contextualSpacing/>
              <w:rPr>
                <w:rFonts w:ascii="Times New Roman" w:eastAsia="Calibri" w:hAnsi="Times New Roman" w:cs="Times New Roman"/>
                <w:sz w:val="20"/>
                <w:szCs w:val="20"/>
                <w:lang w:eastAsia="ru-RU"/>
              </w:rPr>
            </w:pPr>
          </w:p>
        </w:tc>
        <w:tc>
          <w:tcPr>
            <w:tcW w:w="2516" w:type="dxa"/>
          </w:tcPr>
          <w:p w:rsidR="00E201AB" w:rsidRPr="00C949D1" w:rsidRDefault="00E201AB"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Утверждено приказом  </w:t>
            </w:r>
          </w:p>
          <w:p w:rsidR="00E201AB" w:rsidRPr="00C949D1" w:rsidRDefault="00E201AB"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МБОУ Центр образования г. г. Певек </w:t>
            </w:r>
          </w:p>
          <w:p w:rsidR="00E201AB" w:rsidRPr="00C949D1" w:rsidRDefault="00E201AB"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от 16.08.2024 № 624</w:t>
            </w:r>
          </w:p>
          <w:p w:rsidR="00E201AB" w:rsidRPr="00C949D1" w:rsidRDefault="00E201AB" w:rsidP="000F441B">
            <w:pPr>
              <w:spacing w:after="0" w:line="240" w:lineRule="auto"/>
              <w:ind w:right="-416"/>
              <w:contextualSpacing/>
              <w:rPr>
                <w:rFonts w:ascii="Times New Roman" w:eastAsia="Calibri" w:hAnsi="Times New Roman" w:cs="Times New Roman"/>
                <w:sz w:val="20"/>
                <w:szCs w:val="20"/>
                <w:lang w:eastAsia="ru-RU"/>
              </w:rPr>
            </w:pPr>
          </w:p>
        </w:tc>
      </w:tr>
    </w:tbl>
    <w:p w:rsidR="003D03D9" w:rsidRPr="003D03D9" w:rsidRDefault="003D03D9" w:rsidP="003D03D9">
      <w:pPr>
        <w:spacing w:line="276" w:lineRule="auto"/>
        <w:rPr>
          <w:rFonts w:ascii="Times New Roman" w:eastAsia="Calibri" w:hAnsi="Times New Roman" w:cs="Times New Roman"/>
          <w:sz w:val="28"/>
          <w:szCs w:val="28"/>
        </w:rPr>
      </w:pPr>
      <w:bookmarkStart w:id="0" w:name="_GoBack"/>
      <w:bookmarkEnd w:id="0"/>
    </w:p>
    <w:p w:rsidR="003D03D9" w:rsidRPr="003D03D9" w:rsidRDefault="003D03D9" w:rsidP="003D03D9">
      <w:pPr>
        <w:spacing w:line="276" w:lineRule="auto"/>
        <w:rPr>
          <w:rFonts w:ascii="Times New Roman" w:eastAsia="Calibri" w:hAnsi="Times New Roman" w:cs="Times New Roman"/>
          <w:sz w:val="28"/>
          <w:szCs w:val="28"/>
        </w:rPr>
      </w:pPr>
    </w:p>
    <w:p w:rsidR="003D03D9" w:rsidRPr="003D03D9" w:rsidRDefault="003D03D9" w:rsidP="003D03D9">
      <w:pPr>
        <w:spacing w:line="276" w:lineRule="auto"/>
        <w:rPr>
          <w:rFonts w:ascii="Times New Roman" w:eastAsia="Calibri" w:hAnsi="Times New Roman" w:cs="Times New Roman"/>
          <w:sz w:val="28"/>
          <w:szCs w:val="28"/>
        </w:rPr>
      </w:pPr>
    </w:p>
    <w:p w:rsidR="003D03D9" w:rsidRPr="003D03D9" w:rsidRDefault="003D03D9" w:rsidP="003D03D9">
      <w:pPr>
        <w:tabs>
          <w:tab w:val="left" w:pos="5387"/>
        </w:tabs>
        <w:spacing w:after="0" w:line="240" w:lineRule="auto"/>
        <w:contextualSpacing/>
        <w:jc w:val="center"/>
        <w:rPr>
          <w:rFonts w:ascii="Times New Roman" w:eastAsia="Calibri" w:hAnsi="Times New Roman" w:cs="Times New Roman"/>
          <w:b/>
          <w:bCs/>
          <w:sz w:val="24"/>
          <w:szCs w:val="24"/>
        </w:rPr>
      </w:pPr>
      <w:r w:rsidRPr="003D03D9">
        <w:rPr>
          <w:rFonts w:ascii="Times New Roman" w:eastAsia="Calibri" w:hAnsi="Times New Roman" w:cs="Times New Roman"/>
          <w:b/>
          <w:bCs/>
          <w:sz w:val="24"/>
          <w:szCs w:val="24"/>
        </w:rPr>
        <w:t xml:space="preserve">ДОПОЛНИТЕЛЬНАЯ ОБЩЕОБРАЗОВАТЕЛЬНАЯ </w:t>
      </w:r>
    </w:p>
    <w:p w:rsidR="003D03D9" w:rsidRPr="003D03D9" w:rsidRDefault="003D03D9" w:rsidP="003D03D9">
      <w:pPr>
        <w:tabs>
          <w:tab w:val="left" w:pos="5387"/>
        </w:tabs>
        <w:spacing w:after="0" w:line="240" w:lineRule="auto"/>
        <w:contextualSpacing/>
        <w:jc w:val="center"/>
        <w:rPr>
          <w:rFonts w:ascii="Times New Roman" w:eastAsia="Calibri" w:hAnsi="Times New Roman" w:cs="Times New Roman"/>
          <w:b/>
          <w:bCs/>
          <w:sz w:val="24"/>
          <w:szCs w:val="24"/>
        </w:rPr>
      </w:pPr>
      <w:r w:rsidRPr="003D03D9">
        <w:rPr>
          <w:rFonts w:ascii="Times New Roman" w:eastAsia="Calibri" w:hAnsi="Times New Roman" w:cs="Times New Roman"/>
          <w:b/>
          <w:bCs/>
          <w:sz w:val="24"/>
          <w:szCs w:val="24"/>
        </w:rPr>
        <w:t>ОБЩЕРАЗВИВАЮЩАЯ ПРОГРАММА</w:t>
      </w:r>
    </w:p>
    <w:p w:rsidR="003D03D9" w:rsidRPr="00810917" w:rsidRDefault="00810917" w:rsidP="003D03D9">
      <w:pPr>
        <w:tabs>
          <w:tab w:val="left" w:pos="5387"/>
        </w:tabs>
        <w:spacing w:after="0" w:line="240" w:lineRule="auto"/>
        <w:contextualSpacing/>
        <w:jc w:val="center"/>
        <w:rPr>
          <w:rFonts w:ascii="Times New Roman" w:eastAsia="Calibri" w:hAnsi="Times New Roman" w:cs="Times New Roman"/>
          <w:b/>
          <w:bCs/>
          <w:sz w:val="24"/>
          <w:szCs w:val="24"/>
          <w:u w:val="single"/>
        </w:rPr>
      </w:pPr>
      <w:r w:rsidRPr="00810917">
        <w:rPr>
          <w:rFonts w:ascii="Times New Roman" w:eastAsia="Calibri" w:hAnsi="Times New Roman" w:cs="Times New Roman"/>
          <w:b/>
          <w:bCs/>
          <w:sz w:val="24"/>
          <w:szCs w:val="24"/>
          <w:u w:val="single"/>
        </w:rPr>
        <w:t>«_______</w:t>
      </w:r>
      <w:r w:rsidRPr="00810917">
        <w:rPr>
          <w:rFonts w:ascii="Times New Roman" w:hAnsi="Times New Roman"/>
          <w:sz w:val="24"/>
          <w:szCs w:val="24"/>
          <w:u w:val="single"/>
        </w:rPr>
        <w:t xml:space="preserve">«Компьютерное искусство VR» </w:t>
      </w:r>
      <w:r w:rsidR="003D03D9" w:rsidRPr="00810917">
        <w:rPr>
          <w:rFonts w:ascii="Times New Roman" w:eastAsia="Calibri" w:hAnsi="Times New Roman" w:cs="Times New Roman"/>
          <w:b/>
          <w:bCs/>
          <w:sz w:val="24"/>
          <w:szCs w:val="24"/>
          <w:u w:val="single"/>
        </w:rPr>
        <w:t>________</w:t>
      </w:r>
      <w:r w:rsidRPr="00810917">
        <w:rPr>
          <w:rFonts w:ascii="Times New Roman" w:eastAsia="Calibri" w:hAnsi="Times New Roman" w:cs="Times New Roman"/>
          <w:b/>
          <w:bCs/>
          <w:sz w:val="24"/>
          <w:szCs w:val="24"/>
          <w:u w:val="single"/>
        </w:rPr>
        <w:t>___</w:t>
      </w:r>
      <w:r w:rsidR="003D03D9" w:rsidRPr="00810917">
        <w:rPr>
          <w:rFonts w:ascii="Times New Roman" w:eastAsia="Calibri" w:hAnsi="Times New Roman" w:cs="Times New Roman"/>
          <w:b/>
          <w:bCs/>
          <w:sz w:val="24"/>
          <w:szCs w:val="24"/>
          <w:u w:val="single"/>
        </w:rPr>
        <w:t>»</w:t>
      </w:r>
    </w:p>
    <w:p w:rsidR="003D03D9" w:rsidRPr="00810917" w:rsidRDefault="003D03D9" w:rsidP="003D03D9">
      <w:pPr>
        <w:tabs>
          <w:tab w:val="left" w:pos="5387"/>
        </w:tabs>
        <w:spacing w:after="0" w:line="240" w:lineRule="auto"/>
        <w:contextualSpacing/>
        <w:jc w:val="center"/>
        <w:rPr>
          <w:rFonts w:ascii="Times New Roman" w:eastAsia="Calibri" w:hAnsi="Times New Roman" w:cs="Times New Roman"/>
          <w:b/>
          <w:bCs/>
          <w:sz w:val="24"/>
          <w:szCs w:val="24"/>
          <w:u w:val="single"/>
        </w:rPr>
      </w:pPr>
    </w:p>
    <w:p w:rsidR="003D03D9" w:rsidRPr="003D03D9" w:rsidRDefault="003D03D9" w:rsidP="003D03D9">
      <w:pPr>
        <w:tabs>
          <w:tab w:val="left" w:pos="1920"/>
        </w:tabs>
        <w:spacing w:after="0" w:line="240" w:lineRule="auto"/>
        <w:jc w:val="center"/>
        <w:rPr>
          <w:rFonts w:ascii="Times New Roman" w:eastAsia="Times New Roman" w:hAnsi="Times New Roman" w:cs="Times New Roman"/>
          <w:b/>
          <w:sz w:val="24"/>
          <w:szCs w:val="24"/>
        </w:rPr>
      </w:pPr>
      <w:r w:rsidRPr="003D03D9">
        <w:rPr>
          <w:rFonts w:ascii="Times New Roman" w:eastAsia="Times New Roman" w:hAnsi="Times New Roman" w:cs="Times New Roman"/>
          <w:b/>
          <w:sz w:val="24"/>
          <w:szCs w:val="24"/>
        </w:rPr>
        <w:t xml:space="preserve"> (в рамках деятельности Центра образования цифрового и гуманитарного профилей </w:t>
      </w:r>
    </w:p>
    <w:p w:rsidR="003D03D9" w:rsidRPr="003D03D9" w:rsidRDefault="003D03D9" w:rsidP="003D03D9">
      <w:pPr>
        <w:tabs>
          <w:tab w:val="left" w:pos="1920"/>
        </w:tabs>
        <w:spacing w:after="0" w:line="240" w:lineRule="auto"/>
        <w:jc w:val="center"/>
        <w:rPr>
          <w:rFonts w:ascii="Times New Roman" w:eastAsia="Calibri" w:hAnsi="Times New Roman" w:cs="Times New Roman"/>
          <w:b/>
          <w:sz w:val="24"/>
          <w:szCs w:val="24"/>
        </w:rPr>
      </w:pPr>
      <w:r w:rsidRPr="003D03D9">
        <w:rPr>
          <w:rFonts w:ascii="Times New Roman" w:eastAsia="Times New Roman" w:hAnsi="Times New Roman" w:cs="Times New Roman"/>
          <w:b/>
          <w:sz w:val="24"/>
          <w:szCs w:val="24"/>
        </w:rPr>
        <w:t>«Точка роста»)</w:t>
      </w:r>
    </w:p>
    <w:p w:rsidR="003D03D9" w:rsidRPr="003D03D9" w:rsidRDefault="003D03D9" w:rsidP="003D03D9">
      <w:pPr>
        <w:tabs>
          <w:tab w:val="left" w:pos="5670"/>
        </w:tabs>
        <w:spacing w:after="0" w:line="240" w:lineRule="auto"/>
        <w:contextualSpacing/>
        <w:rPr>
          <w:rFonts w:ascii="Times New Roman" w:eastAsia="Calibri" w:hAnsi="Times New Roman" w:cs="Times New Roman"/>
          <w:b/>
          <w:bCs/>
          <w:sz w:val="24"/>
          <w:szCs w:val="24"/>
        </w:rPr>
      </w:pPr>
    </w:p>
    <w:p w:rsidR="003D03D9" w:rsidRPr="003D03D9" w:rsidRDefault="003D03D9" w:rsidP="003D03D9">
      <w:pPr>
        <w:tabs>
          <w:tab w:val="left" w:pos="5387"/>
        </w:tabs>
        <w:spacing w:after="0" w:line="240" w:lineRule="auto"/>
        <w:contextualSpacing/>
        <w:jc w:val="center"/>
        <w:rPr>
          <w:rFonts w:ascii="Times New Roman" w:eastAsia="Calibri" w:hAnsi="Times New Roman" w:cs="Times New Roman"/>
          <w:b/>
          <w:bCs/>
          <w:sz w:val="24"/>
          <w:szCs w:val="24"/>
        </w:rPr>
      </w:pPr>
      <w:r w:rsidRPr="003D03D9">
        <w:rPr>
          <w:rFonts w:ascii="Times New Roman" w:eastAsia="Calibri" w:hAnsi="Times New Roman" w:cs="Times New Roman"/>
          <w:b/>
          <w:bCs/>
          <w:sz w:val="24"/>
          <w:szCs w:val="24"/>
        </w:rPr>
        <w:t>Направленность:</w:t>
      </w:r>
    </w:p>
    <w:p w:rsidR="003D03D9" w:rsidRPr="003D03D9" w:rsidRDefault="003D03D9" w:rsidP="003D03D9">
      <w:pPr>
        <w:tabs>
          <w:tab w:val="left" w:pos="5387"/>
        </w:tabs>
        <w:spacing w:after="0" w:line="240" w:lineRule="auto"/>
        <w:contextualSpacing/>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_________</w:t>
      </w:r>
      <w:r w:rsidRPr="003D03D9">
        <w:rPr>
          <w:rFonts w:ascii="Times New Roman" w:eastAsia="Calibri" w:hAnsi="Times New Roman" w:cs="Times New Roman"/>
          <w:b/>
          <w:bCs/>
          <w:sz w:val="24"/>
          <w:szCs w:val="24"/>
          <w:u w:val="single"/>
        </w:rPr>
        <w:t>инженерно-технологическая_______</w:t>
      </w:r>
    </w:p>
    <w:p w:rsidR="003D03D9" w:rsidRPr="003D03D9" w:rsidRDefault="003D03D9" w:rsidP="003D03D9">
      <w:pPr>
        <w:spacing w:after="0" w:line="240" w:lineRule="auto"/>
        <w:jc w:val="center"/>
        <w:rPr>
          <w:rFonts w:ascii="Times New Roman" w:eastAsia="Calibri" w:hAnsi="Times New Roman" w:cs="Times New Roman"/>
          <w:b/>
          <w:bCs/>
          <w:sz w:val="24"/>
          <w:szCs w:val="24"/>
          <w:u w:val="single"/>
        </w:rPr>
      </w:pPr>
    </w:p>
    <w:p w:rsidR="003D03D9" w:rsidRPr="003D03D9" w:rsidRDefault="003D03D9" w:rsidP="003D03D9">
      <w:pPr>
        <w:spacing w:after="0" w:line="240" w:lineRule="auto"/>
        <w:jc w:val="center"/>
        <w:rPr>
          <w:rFonts w:ascii="Times New Roman" w:eastAsia="Calibri" w:hAnsi="Times New Roman" w:cs="Times New Roman"/>
          <w:b/>
          <w:bCs/>
          <w:sz w:val="24"/>
          <w:szCs w:val="24"/>
        </w:rPr>
      </w:pPr>
    </w:p>
    <w:p w:rsidR="003D03D9" w:rsidRPr="003D03D9" w:rsidRDefault="003D03D9" w:rsidP="003D03D9">
      <w:pPr>
        <w:spacing w:after="0" w:line="240" w:lineRule="auto"/>
        <w:jc w:val="center"/>
        <w:rPr>
          <w:rFonts w:ascii="Times New Roman" w:eastAsia="Calibri" w:hAnsi="Times New Roman" w:cs="Times New Roman"/>
          <w:b/>
          <w:bCs/>
          <w:sz w:val="24"/>
          <w:szCs w:val="24"/>
        </w:rPr>
      </w:pPr>
    </w:p>
    <w:p w:rsidR="003D03D9" w:rsidRPr="003D03D9" w:rsidRDefault="003D03D9" w:rsidP="003D03D9">
      <w:pPr>
        <w:spacing w:after="0" w:line="240" w:lineRule="auto"/>
        <w:jc w:val="center"/>
        <w:rPr>
          <w:rFonts w:ascii="Times New Roman" w:eastAsia="Calibri" w:hAnsi="Times New Roman" w:cs="Times New Roman"/>
          <w:b/>
          <w:bCs/>
          <w:sz w:val="24"/>
          <w:szCs w:val="24"/>
        </w:rPr>
      </w:pPr>
    </w:p>
    <w:p w:rsidR="003D03D9" w:rsidRPr="003D03D9" w:rsidRDefault="003D03D9" w:rsidP="003D03D9">
      <w:pPr>
        <w:spacing w:after="0" w:line="240" w:lineRule="auto"/>
        <w:jc w:val="center"/>
        <w:rPr>
          <w:rFonts w:ascii="Times New Roman" w:eastAsia="Calibri" w:hAnsi="Times New Roman" w:cs="Times New Roman"/>
          <w:b/>
          <w:bCs/>
          <w:sz w:val="24"/>
          <w:szCs w:val="24"/>
        </w:rPr>
      </w:pPr>
      <w:r w:rsidRPr="003D03D9">
        <w:rPr>
          <w:rFonts w:ascii="Times New Roman" w:eastAsia="Calibri" w:hAnsi="Times New Roman" w:cs="Times New Roman"/>
          <w:b/>
          <w:bCs/>
          <w:sz w:val="24"/>
          <w:szCs w:val="24"/>
        </w:rPr>
        <w:t xml:space="preserve">Срок реализации: </w:t>
      </w:r>
    </w:p>
    <w:p w:rsidR="003D03D9" w:rsidRPr="003D03D9" w:rsidRDefault="003D03D9" w:rsidP="003D03D9">
      <w:pPr>
        <w:spacing w:after="0" w:line="240" w:lineRule="auto"/>
        <w:jc w:val="center"/>
        <w:rPr>
          <w:rFonts w:ascii="Times New Roman" w:eastAsia="Calibri" w:hAnsi="Times New Roman" w:cs="Times New Roman"/>
          <w:b/>
          <w:bCs/>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Pr="003D03D9" w:rsidRDefault="003D03D9" w:rsidP="003D03D9">
      <w:pPr>
        <w:spacing w:after="0" w:line="240" w:lineRule="auto"/>
        <w:contextualSpacing/>
        <w:rPr>
          <w:rFonts w:ascii="Times New Roman" w:eastAsia="Calibri" w:hAnsi="Times New Roman" w:cs="Times New Roman"/>
          <w:sz w:val="24"/>
          <w:szCs w:val="24"/>
        </w:rPr>
      </w:pPr>
    </w:p>
    <w:p w:rsidR="003D03D9" w:rsidRDefault="003D03D9" w:rsidP="003D03D9">
      <w:pPr>
        <w:spacing w:after="0" w:line="240" w:lineRule="auto"/>
        <w:jc w:val="right"/>
        <w:rPr>
          <w:rFonts w:ascii="Times New Roman" w:eastAsia="Calibri" w:hAnsi="Times New Roman" w:cs="Times New Roman"/>
          <w:b/>
          <w:sz w:val="24"/>
          <w:szCs w:val="24"/>
        </w:rPr>
      </w:pPr>
      <w:r w:rsidRPr="003D03D9">
        <w:rPr>
          <w:rFonts w:ascii="Times New Roman" w:eastAsia="Calibri" w:hAnsi="Times New Roman" w:cs="Times New Roman"/>
          <w:b/>
          <w:sz w:val="24"/>
          <w:szCs w:val="24"/>
        </w:rPr>
        <w:t xml:space="preserve">                                        Составитель программы:</w:t>
      </w:r>
    </w:p>
    <w:p w:rsidR="003D03D9" w:rsidRDefault="003D03D9" w:rsidP="003D03D9">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Аничкин Н.А., педагог дополнительного</w:t>
      </w:r>
    </w:p>
    <w:p w:rsidR="003D03D9" w:rsidRPr="003D03D9" w:rsidRDefault="003D03D9" w:rsidP="003D03D9">
      <w:pPr>
        <w:spacing w:after="0" w:line="240" w:lineRule="auto"/>
        <w:jc w:val="right"/>
        <w:rPr>
          <w:rFonts w:ascii="Times New Roman" w:eastAsia="Calibri" w:hAnsi="Times New Roman" w:cs="Times New Roman"/>
          <w:szCs w:val="24"/>
        </w:rPr>
      </w:pPr>
      <w:r>
        <w:rPr>
          <w:rFonts w:ascii="Times New Roman" w:eastAsia="Calibri" w:hAnsi="Times New Roman" w:cs="Times New Roman"/>
          <w:b/>
          <w:sz w:val="24"/>
          <w:szCs w:val="24"/>
        </w:rPr>
        <w:t>образования</w:t>
      </w:r>
      <w:r w:rsidRPr="003D03D9">
        <w:rPr>
          <w:rFonts w:ascii="Times New Roman" w:eastAsia="Calibri" w:hAnsi="Times New Roman" w:cs="Times New Roman"/>
          <w:sz w:val="26"/>
          <w:szCs w:val="26"/>
        </w:rPr>
        <w:t xml:space="preserve"> </w:t>
      </w:r>
    </w:p>
    <w:p w:rsidR="003D03D9" w:rsidRPr="003D03D9" w:rsidRDefault="003D03D9" w:rsidP="003D03D9">
      <w:pPr>
        <w:spacing w:line="240" w:lineRule="auto"/>
        <w:jc w:val="center"/>
        <w:rPr>
          <w:rFonts w:ascii="Times New Roman" w:eastAsia="Calibri" w:hAnsi="Times New Roman" w:cs="Times New Roman"/>
          <w:szCs w:val="24"/>
        </w:rPr>
      </w:pPr>
    </w:p>
    <w:p w:rsidR="003D03D9" w:rsidRPr="003D03D9" w:rsidRDefault="003D03D9" w:rsidP="003D03D9">
      <w:pPr>
        <w:spacing w:line="240" w:lineRule="auto"/>
        <w:jc w:val="center"/>
        <w:rPr>
          <w:rFonts w:ascii="Times New Roman" w:eastAsia="Calibri" w:hAnsi="Times New Roman" w:cs="Times New Roman"/>
          <w:szCs w:val="24"/>
        </w:rPr>
      </w:pPr>
    </w:p>
    <w:p w:rsidR="003D03D9" w:rsidRPr="003D03D9" w:rsidRDefault="003D03D9" w:rsidP="003D03D9">
      <w:pPr>
        <w:spacing w:line="240" w:lineRule="auto"/>
        <w:rPr>
          <w:rFonts w:ascii="Times New Roman" w:eastAsia="Calibri" w:hAnsi="Times New Roman" w:cs="Times New Roman"/>
          <w:szCs w:val="24"/>
        </w:rPr>
      </w:pPr>
    </w:p>
    <w:p w:rsidR="003D03D9" w:rsidRPr="003D03D9" w:rsidRDefault="003D03D9" w:rsidP="003D03D9">
      <w:pPr>
        <w:spacing w:line="240" w:lineRule="auto"/>
        <w:rPr>
          <w:rFonts w:ascii="Times New Roman" w:eastAsia="Calibri" w:hAnsi="Times New Roman" w:cs="Times New Roman"/>
          <w:szCs w:val="24"/>
        </w:rPr>
      </w:pPr>
    </w:p>
    <w:p w:rsidR="003D03D9" w:rsidRPr="003D03D9" w:rsidRDefault="003D03D9" w:rsidP="003D03D9">
      <w:pPr>
        <w:spacing w:line="276" w:lineRule="auto"/>
        <w:jc w:val="center"/>
        <w:rPr>
          <w:rFonts w:ascii="Times New Roman" w:eastAsia="Calibri" w:hAnsi="Times New Roman" w:cs="Times New Roman"/>
          <w:sz w:val="24"/>
          <w:szCs w:val="24"/>
        </w:rPr>
      </w:pPr>
      <w:r w:rsidRPr="003D03D9">
        <w:rPr>
          <w:rFonts w:ascii="Times New Roman" w:eastAsia="Calibri" w:hAnsi="Times New Roman" w:cs="Times New Roman"/>
          <w:sz w:val="24"/>
          <w:szCs w:val="24"/>
        </w:rPr>
        <w:t>г.Певек</w:t>
      </w:r>
    </w:p>
    <w:p w:rsidR="003D03D9" w:rsidRPr="003D03D9" w:rsidRDefault="003D03D9" w:rsidP="003D03D9">
      <w:pPr>
        <w:spacing w:line="276" w:lineRule="auto"/>
        <w:jc w:val="center"/>
        <w:rPr>
          <w:rFonts w:ascii="Times New Roman" w:eastAsia="Calibri" w:hAnsi="Times New Roman" w:cs="Times New Roman"/>
          <w:sz w:val="24"/>
          <w:szCs w:val="24"/>
        </w:rPr>
      </w:pPr>
      <w:r w:rsidRPr="003D03D9">
        <w:rPr>
          <w:rFonts w:ascii="Times New Roman" w:eastAsia="Calibri" w:hAnsi="Times New Roman" w:cs="Times New Roman"/>
          <w:sz w:val="24"/>
          <w:szCs w:val="24"/>
        </w:rPr>
        <w:t>2024</w:t>
      </w:r>
    </w:p>
    <w:p w:rsidR="003D03D9" w:rsidRPr="003D03D9" w:rsidRDefault="003D03D9" w:rsidP="003D03D9">
      <w:pPr>
        <w:spacing w:after="0" w:line="240" w:lineRule="auto"/>
        <w:jc w:val="both"/>
        <w:rPr>
          <w:rFonts w:ascii="Times New Roman" w:eastAsia="Times New Roman" w:hAnsi="Times New Roman" w:cs="Times New Roman"/>
          <w:b/>
          <w:color w:val="000000"/>
          <w:sz w:val="24"/>
          <w:szCs w:val="24"/>
          <w:lang w:eastAsia="zh-CN"/>
        </w:rPr>
      </w:pPr>
    </w:p>
    <w:p w:rsidR="003D03D9" w:rsidRPr="003D03D9" w:rsidRDefault="003D03D9" w:rsidP="003D03D9">
      <w:pPr>
        <w:spacing w:after="0" w:line="240" w:lineRule="auto"/>
        <w:jc w:val="both"/>
        <w:rPr>
          <w:rFonts w:ascii="Times New Roman" w:eastAsia="Times New Roman" w:hAnsi="Times New Roman" w:cs="Times New Roman"/>
          <w:b/>
          <w:color w:val="000000"/>
          <w:sz w:val="24"/>
          <w:szCs w:val="24"/>
          <w:lang w:eastAsia="zh-CN"/>
        </w:rPr>
      </w:pPr>
    </w:p>
    <w:p w:rsidR="003D03D9" w:rsidRPr="003D03D9" w:rsidRDefault="003D03D9" w:rsidP="003D03D9">
      <w:pPr>
        <w:spacing w:after="0" w:line="240" w:lineRule="auto"/>
        <w:ind w:firstLine="709"/>
        <w:contextualSpacing/>
        <w:jc w:val="center"/>
        <w:rPr>
          <w:rFonts w:ascii="Times New Roman" w:eastAsia="Times New Roman" w:hAnsi="Times New Roman" w:cs="Times New Roman"/>
          <w:b/>
          <w:color w:val="000000"/>
          <w:sz w:val="24"/>
          <w:szCs w:val="24"/>
          <w:lang w:eastAsia="zh-CN"/>
        </w:rPr>
      </w:pPr>
      <w:r w:rsidRPr="003D03D9">
        <w:rPr>
          <w:rFonts w:ascii="Times New Roman" w:eastAsia="Times New Roman" w:hAnsi="Times New Roman" w:cs="Times New Roman"/>
          <w:b/>
          <w:color w:val="000000"/>
          <w:sz w:val="24"/>
          <w:szCs w:val="24"/>
          <w:lang w:eastAsia="zh-CN"/>
        </w:rPr>
        <w:t>Пояснительная записка</w:t>
      </w:r>
    </w:p>
    <w:p w:rsidR="003D03D9" w:rsidRPr="003D03D9" w:rsidRDefault="003D03D9" w:rsidP="003D03D9">
      <w:pPr>
        <w:spacing w:after="0" w:line="240" w:lineRule="auto"/>
        <w:ind w:firstLine="709"/>
        <w:contextualSpacing/>
        <w:jc w:val="both"/>
        <w:rPr>
          <w:rFonts w:ascii="Times New Roman" w:eastAsia="Times New Roman" w:hAnsi="Times New Roman" w:cs="Times New Roman"/>
          <w:b/>
          <w:color w:val="000000"/>
          <w:sz w:val="24"/>
          <w:szCs w:val="24"/>
          <w:lang w:eastAsia="zh-CN"/>
        </w:rPr>
      </w:pPr>
    </w:p>
    <w:p w:rsidR="003D03D9" w:rsidRPr="003D03D9" w:rsidRDefault="003D03D9" w:rsidP="003D03D9">
      <w:pPr>
        <w:shd w:val="clear" w:color="auto" w:fill="FFFFFF"/>
        <w:spacing w:after="0" w:line="240" w:lineRule="auto"/>
        <w:ind w:firstLine="709"/>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Рабочая программа дополнительного образования составлена в соответствии с:</w:t>
      </w:r>
    </w:p>
    <w:p w:rsidR="003D03D9" w:rsidRPr="003D03D9" w:rsidRDefault="003D03D9" w:rsidP="003D03D9">
      <w:pPr>
        <w:shd w:val="clear" w:color="auto" w:fill="FFFFFF"/>
        <w:spacing w:after="0" w:line="240" w:lineRule="auto"/>
        <w:ind w:firstLine="709"/>
        <w:jc w:val="both"/>
        <w:rPr>
          <w:rFonts w:ascii="Times New Roman" w:eastAsia="Calibri" w:hAnsi="Times New Roman" w:cs="Times New Roman"/>
          <w:bCs/>
          <w:sz w:val="24"/>
          <w:szCs w:val="24"/>
        </w:rPr>
      </w:pP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3D03D9" w:rsidRPr="003D03D9" w:rsidRDefault="003D03D9" w:rsidP="003D03D9">
      <w:pPr>
        <w:numPr>
          <w:ilvl w:val="0"/>
          <w:numId w:val="38"/>
        </w:numPr>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Федеральный закон РФ от 24.07.1998 № 124-ФЗ «Об основных гарантиях прав ребенка в Российской Федерации» (в редакции 2023 г.);</w:t>
      </w:r>
    </w:p>
    <w:p w:rsidR="003D03D9" w:rsidRPr="003D03D9" w:rsidRDefault="003D03D9" w:rsidP="003D03D9">
      <w:pPr>
        <w:numPr>
          <w:ilvl w:val="0"/>
          <w:numId w:val="38"/>
        </w:numPr>
        <w:spacing w:after="0" w:line="276"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Стратегия развития воспитания в Российской Федерации на период до 2025 года;</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Times New Roman" w:hAnsi="Times New Roman" w:cs="Times New Roman"/>
          <w:sz w:val="24"/>
          <w:szCs w:val="24"/>
          <w:lang w:eastAsia="ru-RU"/>
        </w:rPr>
        <w:t>Концепцией развития дополнительного образования детей до 2030 года;</w:t>
      </w:r>
    </w:p>
    <w:p w:rsidR="003D03D9" w:rsidRPr="003D03D9" w:rsidRDefault="003D03D9" w:rsidP="003D03D9">
      <w:pPr>
        <w:numPr>
          <w:ilvl w:val="0"/>
          <w:numId w:val="38"/>
        </w:numPr>
        <w:spacing w:line="256"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Уставом Муниципального бюджетного общеобразовательного учреждения «Центр образования г. Певек» (утверждён постановлением Администрации городского округа Певек от 06.10.2023 г. № 701);</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bCs/>
          <w:sz w:val="24"/>
          <w:szCs w:val="24"/>
        </w:rPr>
        <w:t>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w:t>
      </w:r>
    </w:p>
    <w:p w:rsidR="003D03D9" w:rsidRPr="003D03D9" w:rsidRDefault="003D03D9" w:rsidP="003D03D9">
      <w:pPr>
        <w:numPr>
          <w:ilvl w:val="0"/>
          <w:numId w:val="38"/>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3D03D9">
        <w:rPr>
          <w:rFonts w:ascii="Times New Roman" w:eastAsia="Calibri" w:hAnsi="Times New Roman" w:cs="Times New Roman"/>
          <w:sz w:val="24"/>
          <w:szCs w:val="24"/>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3D03D9" w:rsidRPr="003D03D9" w:rsidRDefault="003D03D9" w:rsidP="003D03D9">
      <w:pPr>
        <w:spacing w:line="256" w:lineRule="auto"/>
        <w:ind w:left="284" w:hanging="284"/>
        <w:rPr>
          <w:rFonts w:ascii="Times New Roman" w:eastAsia="Calibri" w:hAnsi="Times New Roman" w:cs="Times New Roman"/>
          <w:sz w:val="24"/>
          <w:szCs w:val="24"/>
        </w:rPr>
      </w:pPr>
    </w:p>
    <w:p w:rsidR="003D03D9" w:rsidRDefault="003D03D9" w:rsidP="00BD2838">
      <w:pPr>
        <w:pStyle w:val="2"/>
        <w:spacing w:before="0" w:line="240" w:lineRule="auto"/>
        <w:ind w:firstLine="840"/>
        <w:jc w:val="both"/>
        <w:rPr>
          <w:rFonts w:ascii="Times New Roman" w:hAnsi="Times New Roman" w:cs="Times New Roman"/>
          <w:b/>
          <w:color w:val="000000"/>
          <w:sz w:val="24"/>
          <w:szCs w:val="24"/>
        </w:rPr>
      </w:pP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1.1. Актуальность</w:t>
      </w:r>
    </w:p>
    <w:p w:rsidR="00755DCD" w:rsidRPr="00050BEA" w:rsidRDefault="00755DCD" w:rsidP="00BD2838">
      <w:pPr>
        <w:pStyle w:val="22"/>
        <w:spacing w:after="0" w:line="240" w:lineRule="auto"/>
        <w:ind w:firstLine="840"/>
        <w:jc w:val="both"/>
        <w:rPr>
          <w:rFonts w:ascii="Times New Roman" w:hAnsi="Times New Roman"/>
          <w:sz w:val="24"/>
          <w:szCs w:val="24"/>
        </w:rPr>
      </w:pPr>
      <w:r w:rsidRPr="00050BEA">
        <w:rPr>
          <w:rFonts w:ascii="Times New Roman" w:hAnsi="Times New Roman"/>
          <w:sz w:val="24"/>
          <w:szCs w:val="24"/>
        </w:rPr>
        <w:t xml:space="preserve">Актуальность программы заключается в получении учащимися начальных умений и навыков в области проектирования и разработки VR/AR контента и работы с современным оборудованием. Это позволяет детям и подросткам приобрести представление об инновационных профессиях будущего: дизайнер виртуальных миров, продюсер AR игр, режиссер VR фильмов, архитектор адаптивных пространств, дизайнер интерактивных интерфейсов в VR и AR и др. В программе рассматриваются технологические аспекты реализации систем виртуальной и дополненной реальности: специализированные устройства, этапы создания систем VR/AR реальности, их компонентов, 3D-графика для моделирования сред, объектов, персонажей, программные инструментарии для управления моделью в интерактивном режиме в реальном времени. </w:t>
      </w:r>
    </w:p>
    <w:p w:rsidR="00755DCD" w:rsidRPr="00050BEA" w:rsidRDefault="00755DCD" w:rsidP="00BD2838">
      <w:pPr>
        <w:pStyle w:val="22"/>
        <w:spacing w:after="0" w:line="240" w:lineRule="auto"/>
        <w:ind w:firstLine="840"/>
        <w:jc w:val="both"/>
        <w:rPr>
          <w:rFonts w:ascii="Times New Roman" w:hAnsi="Times New Roman"/>
          <w:sz w:val="24"/>
          <w:szCs w:val="24"/>
        </w:rPr>
      </w:pPr>
      <w:r w:rsidRPr="00050BEA">
        <w:rPr>
          <w:rFonts w:ascii="Times New Roman" w:hAnsi="Times New Roman"/>
          <w:sz w:val="24"/>
          <w:szCs w:val="24"/>
        </w:rPr>
        <w:t xml:space="preserve">В основу программы «Компьютерное искусство VR» заложены принципы практической направленности - индивидуальной или коллективной проектной деятельности. </w:t>
      </w:r>
    </w:p>
    <w:p w:rsidR="00755DCD" w:rsidRPr="00050BEA" w:rsidRDefault="00755DCD" w:rsidP="00BD2838">
      <w:pPr>
        <w:pStyle w:val="22"/>
        <w:spacing w:after="0" w:line="240" w:lineRule="auto"/>
        <w:ind w:firstLine="840"/>
        <w:jc w:val="both"/>
        <w:rPr>
          <w:rFonts w:ascii="Times New Roman" w:hAnsi="Times New Roman"/>
          <w:sz w:val="24"/>
          <w:szCs w:val="24"/>
        </w:rPr>
      </w:pPr>
      <w:r w:rsidRPr="00050BEA">
        <w:rPr>
          <w:rFonts w:ascii="Times New Roman" w:hAnsi="Times New Roman"/>
          <w:sz w:val="24"/>
          <w:szCs w:val="24"/>
        </w:rPr>
        <w:t xml:space="preserve">Уникальность данной программы обусловлена использованием в образовательном процессе большого многообразия современных технических устройств виртуальной и дополненной реальности, что позволяет сделать процесс обучения не только ярче, но и нагляднее и информативнее. При демонстрации возможностей имеющихся устройств </w:t>
      </w:r>
      <w:r w:rsidRPr="00050BEA">
        <w:rPr>
          <w:rFonts w:ascii="Times New Roman" w:hAnsi="Times New Roman"/>
          <w:sz w:val="24"/>
          <w:szCs w:val="24"/>
        </w:rPr>
        <w:lastRenderedPageBreak/>
        <w:t xml:space="preserve">используются мультимедийные материалы, иллюстрирующие протекание различных физических процессов, что повышает заинтересованность учащихся к данному виду деятельности. </w:t>
      </w:r>
    </w:p>
    <w:p w:rsidR="00E615DB"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1.2. Новизна</w:t>
      </w:r>
      <w:r w:rsidR="00907CB7" w:rsidRPr="00050BEA">
        <w:rPr>
          <w:rFonts w:ascii="Times New Roman" w:hAnsi="Times New Roman" w:cs="Times New Roman"/>
          <w:b/>
          <w:color w:val="000000"/>
          <w:sz w:val="24"/>
          <w:szCs w:val="24"/>
        </w:rPr>
        <w:t xml:space="preserve"> </w:t>
      </w:r>
    </w:p>
    <w:p w:rsidR="00A956E5" w:rsidRPr="00050BEA" w:rsidRDefault="00A956E5" w:rsidP="00BD2838">
      <w:pPr>
        <w:pStyle w:val="22"/>
        <w:spacing w:after="0" w:line="240" w:lineRule="auto"/>
        <w:ind w:firstLine="840"/>
        <w:jc w:val="both"/>
        <w:rPr>
          <w:rFonts w:ascii="Times New Roman" w:hAnsi="Times New Roman"/>
          <w:sz w:val="24"/>
          <w:szCs w:val="24"/>
        </w:rPr>
      </w:pPr>
      <w:r w:rsidRPr="00050BEA">
        <w:rPr>
          <w:rFonts w:ascii="Times New Roman" w:hAnsi="Times New Roman"/>
          <w:sz w:val="24"/>
          <w:szCs w:val="24"/>
        </w:rPr>
        <w:t>заключается в том, что в процессе освоения программы у учащихся формируются уникальные базовые компетенции в работе с современным компьютерным искусством путем погружения в проектную деятельность через освоение технологий мультимедии и нет-арт.  Отличительной особенностью программы является то, что основной формой обучения является метод решения практических ситуаций.</w:t>
      </w:r>
    </w:p>
    <w:p w:rsidR="00A956E5" w:rsidRPr="00050BEA" w:rsidRDefault="00A956E5" w:rsidP="00BD2838">
      <w:pPr>
        <w:pStyle w:val="22"/>
        <w:spacing w:after="0" w:line="240" w:lineRule="auto"/>
        <w:ind w:firstLine="840"/>
        <w:jc w:val="both"/>
        <w:rPr>
          <w:rFonts w:ascii="Times New Roman" w:hAnsi="Times New Roman"/>
          <w:sz w:val="24"/>
          <w:szCs w:val="24"/>
        </w:rPr>
      </w:pPr>
      <w:r w:rsidRPr="00050BEA">
        <w:rPr>
          <w:rFonts w:ascii="Times New Roman" w:hAnsi="Times New Roman"/>
          <w:sz w:val="24"/>
          <w:szCs w:val="24"/>
        </w:rPr>
        <w:t>Целевой аудиторией программы дополнительного образования являются дети в возрасте от 10 до 17 лет, проявляющие интерес к технологиям виртуальной и дополненной реальности, разработке 3D видеоигр и созданию мультимедийных материалов на базе 3D графики и анимации.</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1.3. Цели</w:t>
      </w:r>
    </w:p>
    <w:p w:rsidR="00A956E5" w:rsidRPr="00050BEA" w:rsidRDefault="00907CB7" w:rsidP="00BD2838">
      <w:pPr>
        <w:tabs>
          <w:tab w:val="left" w:pos="0"/>
        </w:tabs>
        <w:spacing w:after="0" w:line="240" w:lineRule="auto"/>
        <w:ind w:right="-143" w:firstLine="840"/>
        <w:jc w:val="both"/>
        <w:rPr>
          <w:rFonts w:ascii="Times New Roman" w:hAnsi="Times New Roman" w:cs="Times New Roman"/>
          <w:b/>
          <w:sz w:val="24"/>
          <w:szCs w:val="24"/>
        </w:rPr>
      </w:pPr>
      <w:r w:rsidRPr="00050BEA">
        <w:rPr>
          <w:rFonts w:ascii="Times New Roman" w:hAnsi="Times New Roman" w:cs="Times New Roman"/>
          <w:b/>
          <w:bCs/>
          <w:sz w:val="24"/>
          <w:szCs w:val="24"/>
        </w:rPr>
        <w:t xml:space="preserve">Цель данной программы </w:t>
      </w:r>
      <w:r w:rsidRPr="00050BEA">
        <w:rPr>
          <w:rFonts w:ascii="Times New Roman" w:hAnsi="Times New Roman" w:cs="Times New Roman"/>
          <w:sz w:val="24"/>
          <w:szCs w:val="24"/>
        </w:rPr>
        <w:t xml:space="preserve">– </w:t>
      </w:r>
      <w:r w:rsidR="00A956E5" w:rsidRPr="00050BEA">
        <w:rPr>
          <w:rFonts w:ascii="Times New Roman" w:hAnsi="Times New Roman" w:cs="Times New Roman"/>
          <w:sz w:val="24"/>
          <w:szCs w:val="24"/>
        </w:rPr>
        <w:t xml:space="preserve">формирование у учащихся начальных умений и навыков в работе с цифровым искусством через погружение в виртуальную реальность.  </w:t>
      </w:r>
    </w:p>
    <w:p w:rsidR="00416AED" w:rsidRPr="00050BEA" w:rsidRDefault="00416AED" w:rsidP="00BD2838">
      <w:pPr>
        <w:pStyle w:val="a9"/>
        <w:spacing w:before="0"/>
        <w:ind w:left="0" w:right="227" w:firstLine="840"/>
        <w:jc w:val="both"/>
        <w:rPr>
          <w:b/>
          <w:color w:val="000000"/>
        </w:rPr>
      </w:pPr>
      <w:r w:rsidRPr="00050BEA">
        <w:rPr>
          <w:b/>
          <w:color w:val="000000"/>
        </w:rPr>
        <w:t>1.4. Задачи</w:t>
      </w:r>
    </w:p>
    <w:p w:rsidR="00A956E5" w:rsidRPr="00050BEA" w:rsidRDefault="00A956E5" w:rsidP="00BD2838">
      <w:pPr>
        <w:tabs>
          <w:tab w:val="left" w:pos="-426"/>
          <w:tab w:val="left" w:pos="-142"/>
          <w:tab w:val="left" w:pos="0"/>
          <w:tab w:val="left" w:pos="284"/>
        </w:tabs>
        <w:spacing w:after="0" w:line="240" w:lineRule="auto"/>
        <w:ind w:firstLine="840"/>
        <w:jc w:val="both"/>
        <w:rPr>
          <w:rFonts w:ascii="Times New Roman" w:hAnsi="Times New Roman" w:cs="Times New Roman"/>
          <w:b/>
          <w:i/>
          <w:sz w:val="24"/>
          <w:szCs w:val="24"/>
        </w:rPr>
      </w:pPr>
      <w:r w:rsidRPr="00050BEA">
        <w:rPr>
          <w:rFonts w:ascii="Times New Roman" w:hAnsi="Times New Roman" w:cs="Times New Roman"/>
          <w:b/>
          <w:i/>
          <w:sz w:val="24"/>
          <w:szCs w:val="24"/>
        </w:rPr>
        <w:t>Образовательные (программные):</w:t>
      </w:r>
    </w:p>
    <w:p w:rsidR="00A956E5" w:rsidRPr="00050BEA" w:rsidRDefault="00A956E5" w:rsidP="00BD2838">
      <w:pPr>
        <w:pStyle w:val="a4"/>
        <w:numPr>
          <w:ilvl w:val="0"/>
          <w:numId w:val="29"/>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дать понятие о цифровом искусстве через погружение в виртуальную реальность;</w:t>
      </w:r>
    </w:p>
    <w:p w:rsidR="00A956E5" w:rsidRPr="00050BEA" w:rsidRDefault="00A956E5" w:rsidP="00BD2838">
      <w:pPr>
        <w:pStyle w:val="a4"/>
        <w:numPr>
          <w:ilvl w:val="0"/>
          <w:numId w:val="29"/>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развить у учащихся интерес к 3D-графике и анимации;</w:t>
      </w:r>
    </w:p>
    <w:p w:rsidR="00A956E5" w:rsidRPr="00050BEA" w:rsidRDefault="00A956E5" w:rsidP="00BD2838">
      <w:pPr>
        <w:pStyle w:val="a4"/>
        <w:numPr>
          <w:ilvl w:val="0"/>
          <w:numId w:val="29"/>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дать представление о конструктивных особенностях и принципах работы VR/AR-устройств;</w:t>
      </w:r>
    </w:p>
    <w:p w:rsidR="00A956E5" w:rsidRPr="00050BEA" w:rsidRDefault="00A956E5" w:rsidP="00BD2838">
      <w:pPr>
        <w:pStyle w:val="a4"/>
        <w:numPr>
          <w:ilvl w:val="0"/>
          <w:numId w:val="29"/>
        </w:numPr>
        <w:tabs>
          <w:tab w:val="left" w:pos="-426"/>
          <w:tab w:val="left" w:pos="-142"/>
          <w:tab w:val="left" w:pos="0"/>
          <w:tab w:val="left" w:pos="284"/>
        </w:tabs>
        <w:spacing w:after="0" w:line="240" w:lineRule="auto"/>
        <w:jc w:val="both"/>
        <w:rPr>
          <w:rFonts w:ascii="Times New Roman" w:hAnsi="Times New Roman" w:cs="Times New Roman"/>
          <w:sz w:val="24"/>
          <w:szCs w:val="24"/>
        </w:rPr>
      </w:pPr>
      <w:r w:rsidRPr="00050BEA">
        <w:rPr>
          <w:rFonts w:ascii="Times New Roman" w:hAnsi="Times New Roman" w:cs="Times New Roman"/>
          <w:sz w:val="24"/>
          <w:szCs w:val="24"/>
        </w:rPr>
        <w:t>дать учащимся базовые навыки работы с современными пакетами 3D – моделирования (Blender 3D), платформами, предназначенными для создания приложений виртуальной и дополненной реальности (</w:t>
      </w:r>
      <w:r w:rsidR="00D408B7">
        <w:rPr>
          <w:rFonts w:ascii="Times New Roman" w:hAnsi="Times New Roman" w:cs="Times New Roman"/>
          <w:sz w:val="24"/>
          <w:szCs w:val="24"/>
          <w:lang w:val="en-US"/>
        </w:rPr>
        <w:t>U</w:t>
      </w:r>
      <w:r w:rsidR="00D408B7" w:rsidRPr="00D408B7">
        <w:rPr>
          <w:rFonts w:ascii="Times New Roman" w:hAnsi="Times New Roman" w:cs="Times New Roman"/>
          <w:sz w:val="24"/>
          <w:szCs w:val="24"/>
          <w:lang w:val="en-US"/>
        </w:rPr>
        <w:t>nreal</w:t>
      </w:r>
      <w:r w:rsidR="00D408B7" w:rsidRPr="00D408B7">
        <w:rPr>
          <w:rFonts w:ascii="Times New Roman" w:hAnsi="Times New Roman" w:cs="Times New Roman"/>
          <w:sz w:val="24"/>
          <w:szCs w:val="24"/>
        </w:rPr>
        <w:t xml:space="preserve"> </w:t>
      </w:r>
      <w:r w:rsidR="00D408B7">
        <w:rPr>
          <w:rFonts w:ascii="Times New Roman" w:hAnsi="Times New Roman" w:cs="Times New Roman"/>
          <w:sz w:val="24"/>
          <w:szCs w:val="24"/>
          <w:lang w:val="en-US"/>
        </w:rPr>
        <w:t>E</w:t>
      </w:r>
      <w:r w:rsidR="00D408B7" w:rsidRPr="00D408B7">
        <w:rPr>
          <w:rFonts w:ascii="Times New Roman" w:hAnsi="Times New Roman" w:cs="Times New Roman"/>
          <w:sz w:val="24"/>
          <w:szCs w:val="24"/>
          <w:lang w:val="en-US"/>
        </w:rPr>
        <w:t>ngine</w:t>
      </w:r>
      <w:r w:rsidR="00D408B7" w:rsidRPr="00D408B7">
        <w:rPr>
          <w:rFonts w:ascii="Times New Roman" w:hAnsi="Times New Roman" w:cs="Times New Roman"/>
          <w:sz w:val="24"/>
          <w:szCs w:val="24"/>
        </w:rPr>
        <w:t xml:space="preserve"> 4</w:t>
      </w:r>
      <w:r w:rsidRPr="00050BEA">
        <w:rPr>
          <w:rFonts w:ascii="Times New Roman" w:hAnsi="Times New Roman" w:cs="Times New Roman"/>
          <w:sz w:val="24"/>
          <w:szCs w:val="24"/>
        </w:rPr>
        <w:t xml:space="preserve">+ </w:t>
      </w:r>
      <w:r w:rsidRPr="00050BEA">
        <w:rPr>
          <w:rFonts w:ascii="Times New Roman" w:hAnsi="Times New Roman" w:cs="Times New Roman"/>
          <w:sz w:val="24"/>
          <w:szCs w:val="24"/>
          <w:lang w:val="en-US"/>
        </w:rPr>
        <w:t>Vuforia</w:t>
      </w:r>
      <w:r w:rsidRPr="00050BEA">
        <w:rPr>
          <w:rFonts w:ascii="Times New Roman" w:hAnsi="Times New Roman" w:cs="Times New Roman"/>
          <w:sz w:val="24"/>
          <w:szCs w:val="24"/>
        </w:rPr>
        <w:t xml:space="preserve">); </w:t>
      </w:r>
    </w:p>
    <w:p w:rsidR="00A956E5" w:rsidRPr="00050BEA" w:rsidRDefault="00A956E5" w:rsidP="00BD2838">
      <w:pPr>
        <w:pStyle w:val="a4"/>
        <w:numPr>
          <w:ilvl w:val="0"/>
          <w:numId w:val="29"/>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развить у учащихся навыки программирования.</w:t>
      </w:r>
    </w:p>
    <w:p w:rsidR="00A956E5" w:rsidRPr="00050BEA" w:rsidRDefault="00A956E5" w:rsidP="00BD2838">
      <w:pPr>
        <w:tabs>
          <w:tab w:val="left" w:pos="-426"/>
          <w:tab w:val="left" w:pos="-142"/>
          <w:tab w:val="left" w:pos="0"/>
          <w:tab w:val="left" w:pos="284"/>
        </w:tabs>
        <w:spacing w:after="0" w:line="240" w:lineRule="auto"/>
        <w:ind w:firstLine="840"/>
        <w:jc w:val="both"/>
        <w:rPr>
          <w:rFonts w:ascii="Times New Roman" w:hAnsi="Times New Roman" w:cs="Times New Roman"/>
          <w:b/>
          <w:i/>
          <w:sz w:val="24"/>
          <w:szCs w:val="24"/>
        </w:rPr>
      </w:pPr>
      <w:r w:rsidRPr="00050BEA">
        <w:rPr>
          <w:rFonts w:ascii="Times New Roman" w:hAnsi="Times New Roman" w:cs="Times New Roman"/>
          <w:b/>
          <w:i/>
          <w:sz w:val="24"/>
          <w:szCs w:val="24"/>
        </w:rPr>
        <w:t>Личностные:</w:t>
      </w:r>
    </w:p>
    <w:p w:rsidR="00A956E5" w:rsidRPr="00050BEA" w:rsidRDefault="00A956E5" w:rsidP="00BD2838">
      <w:pPr>
        <w:pStyle w:val="a4"/>
        <w:numPr>
          <w:ilvl w:val="0"/>
          <w:numId w:val="30"/>
        </w:numPr>
        <w:tabs>
          <w:tab w:val="left" w:pos="-426"/>
          <w:tab w:val="left" w:pos="-142"/>
          <w:tab w:val="left" w:pos="0"/>
          <w:tab w:val="left" w:pos="284"/>
        </w:tabs>
        <w:spacing w:after="0" w:line="240" w:lineRule="auto"/>
        <w:ind w:left="0" w:firstLine="840"/>
        <w:jc w:val="both"/>
        <w:rPr>
          <w:rFonts w:ascii="Times New Roman" w:hAnsi="Times New Roman" w:cs="Times New Roman"/>
          <w:b/>
          <w:i/>
          <w:sz w:val="24"/>
          <w:szCs w:val="24"/>
        </w:rPr>
      </w:pPr>
      <w:r w:rsidRPr="00050BEA">
        <w:rPr>
          <w:rFonts w:ascii="Times New Roman" w:hAnsi="Times New Roman" w:cs="Times New Roman"/>
          <w:sz w:val="24"/>
          <w:szCs w:val="24"/>
        </w:rPr>
        <w:t>формирование навыков трудолюбия, бережливости, усидчивости, аккуратности при работе с оборудованием;</w:t>
      </w:r>
    </w:p>
    <w:p w:rsidR="00A956E5" w:rsidRPr="00050BEA" w:rsidRDefault="00A956E5" w:rsidP="00BD2838">
      <w:pPr>
        <w:pStyle w:val="a4"/>
        <w:numPr>
          <w:ilvl w:val="0"/>
          <w:numId w:val="30"/>
        </w:numPr>
        <w:tabs>
          <w:tab w:val="left" w:pos="-426"/>
          <w:tab w:val="left" w:pos="-142"/>
          <w:tab w:val="left" w:pos="0"/>
          <w:tab w:val="left" w:pos="284"/>
        </w:tabs>
        <w:spacing w:after="0" w:line="240" w:lineRule="auto"/>
        <w:ind w:left="0" w:firstLine="840"/>
        <w:jc w:val="both"/>
        <w:rPr>
          <w:rFonts w:ascii="Times New Roman" w:hAnsi="Times New Roman" w:cs="Times New Roman"/>
          <w:b/>
          <w:i/>
          <w:sz w:val="24"/>
          <w:szCs w:val="24"/>
        </w:rPr>
      </w:pPr>
      <w:r w:rsidRPr="00050BEA">
        <w:rPr>
          <w:rFonts w:ascii="Times New Roman" w:hAnsi="Times New Roman" w:cs="Times New Roman"/>
          <w:sz w:val="24"/>
          <w:szCs w:val="24"/>
        </w:rPr>
        <w:t>формирование позитивных личностных качеств учащихся: целеустремленности, коммуникативной и информационной культуры, изобретательности и устойчивого интереса к технической деятельности;</w:t>
      </w:r>
    </w:p>
    <w:p w:rsidR="00A956E5" w:rsidRPr="00050BEA" w:rsidRDefault="00A956E5" w:rsidP="00BD2838">
      <w:pPr>
        <w:pStyle w:val="a4"/>
        <w:numPr>
          <w:ilvl w:val="0"/>
          <w:numId w:val="30"/>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понимание социальной значимости применения и перспектив развития VR/AR-технологий;</w:t>
      </w:r>
    </w:p>
    <w:p w:rsidR="00A956E5" w:rsidRPr="00050BEA" w:rsidRDefault="00A956E5" w:rsidP="00BD2838">
      <w:pPr>
        <w:pStyle w:val="a4"/>
        <w:numPr>
          <w:ilvl w:val="0"/>
          <w:numId w:val="30"/>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 xml:space="preserve">формирование умения работать в команде. </w:t>
      </w:r>
    </w:p>
    <w:p w:rsidR="00A956E5" w:rsidRPr="00050BEA" w:rsidRDefault="00A956E5" w:rsidP="00BD2838">
      <w:pPr>
        <w:tabs>
          <w:tab w:val="left" w:pos="-426"/>
          <w:tab w:val="left" w:pos="-142"/>
          <w:tab w:val="left" w:pos="0"/>
          <w:tab w:val="left" w:pos="284"/>
        </w:tabs>
        <w:spacing w:after="0" w:line="240" w:lineRule="auto"/>
        <w:ind w:firstLine="840"/>
        <w:contextualSpacing/>
        <w:jc w:val="both"/>
        <w:rPr>
          <w:rFonts w:ascii="Times New Roman" w:hAnsi="Times New Roman" w:cs="Times New Roman"/>
          <w:b/>
          <w:i/>
          <w:sz w:val="24"/>
          <w:szCs w:val="24"/>
        </w:rPr>
      </w:pPr>
      <w:r w:rsidRPr="00050BEA">
        <w:rPr>
          <w:rFonts w:ascii="Times New Roman" w:hAnsi="Times New Roman" w:cs="Times New Roman"/>
          <w:b/>
          <w:i/>
          <w:sz w:val="24"/>
          <w:szCs w:val="24"/>
        </w:rPr>
        <w:t>Метапредметные:</w:t>
      </w:r>
    </w:p>
    <w:p w:rsidR="00A956E5" w:rsidRPr="00050BEA" w:rsidRDefault="00A956E5" w:rsidP="00BD2838">
      <w:pPr>
        <w:pStyle w:val="a4"/>
        <w:numPr>
          <w:ilvl w:val="0"/>
          <w:numId w:val="31"/>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развить у учащихся специальные компетенции на решение технологических задач в различных технических областях;</w:t>
      </w:r>
    </w:p>
    <w:p w:rsidR="00A956E5" w:rsidRPr="00050BEA" w:rsidRDefault="00A956E5" w:rsidP="00BD2838">
      <w:pPr>
        <w:pStyle w:val="a4"/>
        <w:numPr>
          <w:ilvl w:val="0"/>
          <w:numId w:val="31"/>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развивать пространственное воображение, внимательность к деталям, ассоциативное и аналитическое мышление;</w:t>
      </w:r>
    </w:p>
    <w:p w:rsidR="00A956E5" w:rsidRPr="00050BEA" w:rsidRDefault="00A956E5" w:rsidP="00BD2838">
      <w:pPr>
        <w:pStyle w:val="a4"/>
        <w:numPr>
          <w:ilvl w:val="0"/>
          <w:numId w:val="31"/>
        </w:numPr>
        <w:tabs>
          <w:tab w:val="left" w:pos="-426"/>
          <w:tab w:val="left" w:pos="-142"/>
          <w:tab w:val="left" w:pos="0"/>
          <w:tab w:val="left" w:pos="284"/>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мотивировать учащихся к нестандартному мышлению, изобретательству и инициативности при выполнении проектов в области цифрового искусства.</w:t>
      </w:r>
    </w:p>
    <w:p w:rsidR="00416AED" w:rsidRPr="00050BEA" w:rsidRDefault="00416AED" w:rsidP="00BD2838">
      <w:pPr>
        <w:pStyle w:val="a9"/>
        <w:spacing w:before="0"/>
        <w:ind w:left="0" w:firstLine="840"/>
        <w:jc w:val="both"/>
        <w:rPr>
          <w:b/>
          <w:color w:val="000000"/>
        </w:rPr>
      </w:pPr>
      <w:r w:rsidRPr="00050BEA">
        <w:rPr>
          <w:b/>
          <w:color w:val="000000"/>
        </w:rPr>
        <w:t>1.5. Ожидаемые результаты</w:t>
      </w:r>
    </w:p>
    <w:p w:rsidR="00907CB7" w:rsidRPr="00050BEA" w:rsidRDefault="00907CB7" w:rsidP="00BD2838">
      <w:pPr>
        <w:pStyle w:val="a5"/>
        <w:shd w:val="clear" w:color="auto" w:fill="FFFFFF"/>
        <w:spacing w:before="0" w:after="0"/>
        <w:ind w:firstLine="840"/>
        <w:jc w:val="both"/>
        <w:rPr>
          <w:bCs/>
          <w:i/>
          <w:color w:val="000000"/>
          <w:shd w:val="clear" w:color="auto" w:fill="FFFFFF"/>
        </w:rPr>
      </w:pPr>
      <w:r w:rsidRPr="00050BEA">
        <w:rPr>
          <w:bCs/>
          <w:i/>
          <w:color w:val="000000"/>
          <w:shd w:val="clear" w:color="auto" w:fill="FFFFFF"/>
        </w:rPr>
        <w:t>Программа предусматривает достижение 3 уровней результатов:</w:t>
      </w:r>
    </w:p>
    <w:p w:rsidR="00907CB7" w:rsidRPr="00050BEA" w:rsidRDefault="00907CB7" w:rsidP="00BD2838">
      <w:pPr>
        <w:shd w:val="clear" w:color="auto" w:fill="FFFFFF"/>
        <w:spacing w:after="0" w:line="240" w:lineRule="auto"/>
        <w:ind w:firstLine="840"/>
        <w:jc w:val="both"/>
        <w:rPr>
          <w:rFonts w:ascii="Times New Roman" w:eastAsia="Times New Roman" w:hAnsi="Times New Roman" w:cs="Times New Roman"/>
          <w:color w:val="000000"/>
          <w:sz w:val="24"/>
          <w:szCs w:val="24"/>
        </w:rPr>
      </w:pPr>
      <w:r w:rsidRPr="00050BEA">
        <w:rPr>
          <w:rFonts w:ascii="Times New Roman" w:hAnsi="Times New Roman" w:cs="Times New Roman"/>
          <w:i/>
          <w:color w:val="000000"/>
          <w:sz w:val="24"/>
          <w:szCs w:val="24"/>
        </w:rPr>
        <w:t>1 уровень</w:t>
      </w:r>
      <w:r w:rsidRPr="00050BEA">
        <w:rPr>
          <w:rFonts w:ascii="Times New Roman" w:hAnsi="Times New Roman" w:cs="Times New Roman"/>
          <w:color w:val="000000"/>
          <w:sz w:val="24"/>
          <w:szCs w:val="24"/>
        </w:rPr>
        <w:t>: предполагает</w:t>
      </w:r>
      <w:r w:rsidRPr="00050BEA">
        <w:rPr>
          <w:rFonts w:ascii="Times New Roman" w:eastAsia="Times New Roman" w:hAnsi="Times New Roman" w:cs="Times New Roman"/>
          <w:color w:val="000000"/>
          <w:sz w:val="24"/>
          <w:szCs w:val="24"/>
        </w:rPr>
        <w:t xml:space="preserve"> овладение обучающимися понятий об инструментах, оборудовании. Уметь правильно организовать свое рабочее место. Соблюдать простейшие правила безопасности при обработке различных материалов. Уметь проводить наблюдения, планировать, обрабатывать результаты, объяснять полученные результаты и делать выводы.</w:t>
      </w:r>
    </w:p>
    <w:p w:rsidR="00907CB7" w:rsidRPr="00050BEA" w:rsidRDefault="00907CB7" w:rsidP="00BD2838">
      <w:pPr>
        <w:shd w:val="clear" w:color="auto" w:fill="FFFFFF"/>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color w:val="000000"/>
          <w:sz w:val="24"/>
          <w:szCs w:val="24"/>
        </w:rPr>
        <w:t>2 уровень:</w:t>
      </w:r>
      <w:r w:rsidRPr="00050BEA">
        <w:rPr>
          <w:rFonts w:ascii="Times New Roman" w:hAnsi="Times New Roman" w:cs="Times New Roman"/>
          <w:color w:val="000000"/>
          <w:sz w:val="24"/>
          <w:szCs w:val="24"/>
        </w:rPr>
        <w:t xml:space="preserve"> предполагает позитивное отношение детей к базовым ценностям общества, в частности к образованию и самообразованию. Результат проявляется в активном </w:t>
      </w:r>
      <w:r w:rsidRPr="00050BEA">
        <w:rPr>
          <w:rFonts w:ascii="Times New Roman" w:hAnsi="Times New Roman" w:cs="Times New Roman"/>
          <w:color w:val="000000"/>
          <w:sz w:val="24"/>
          <w:szCs w:val="24"/>
        </w:rPr>
        <w:lastRenderedPageBreak/>
        <w:t>использовании школьниками метода выбранного обучаемым, с получением самостоятельного социального опыта в соответствии с его интересами и способом реализации.</w:t>
      </w:r>
    </w:p>
    <w:p w:rsidR="00907CB7" w:rsidRPr="00050BEA" w:rsidRDefault="00907CB7" w:rsidP="00BD2838">
      <w:pPr>
        <w:shd w:val="clear" w:color="auto" w:fill="FFFFFF"/>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color w:val="000000"/>
          <w:sz w:val="24"/>
          <w:szCs w:val="24"/>
        </w:rPr>
        <w:t>3 уровень:</w:t>
      </w:r>
      <w:r w:rsidRPr="00050BEA">
        <w:rPr>
          <w:rFonts w:ascii="Times New Roman" w:hAnsi="Times New Roman" w:cs="Times New Roman"/>
          <w:color w:val="000000"/>
          <w:sz w:val="24"/>
          <w:szCs w:val="24"/>
        </w:rPr>
        <w:t xml:space="preserve"> предполагает развитие умения поэтапно решать проектные задачи при самостоятельном выборе тем (подтем) проекта, приобретении опыта самостоятельного поиска, систематизации интересующей информации, публичной защиты проектов, участия в конкурсных мероприятиях.</w:t>
      </w:r>
    </w:p>
    <w:p w:rsidR="00A956E5" w:rsidRPr="00050BEA" w:rsidRDefault="00A956E5" w:rsidP="00BD2838">
      <w:pPr>
        <w:spacing w:after="0" w:line="240" w:lineRule="auto"/>
        <w:ind w:firstLine="840"/>
        <w:jc w:val="both"/>
        <w:rPr>
          <w:rFonts w:ascii="Times New Roman" w:hAnsi="Times New Roman" w:cs="Times New Roman"/>
          <w:b/>
          <w:i/>
          <w:sz w:val="24"/>
          <w:szCs w:val="24"/>
        </w:rPr>
      </w:pPr>
      <w:r w:rsidRPr="00050BEA">
        <w:rPr>
          <w:rFonts w:ascii="Times New Roman" w:hAnsi="Times New Roman" w:cs="Times New Roman"/>
          <w:b/>
          <w:i/>
          <w:sz w:val="24"/>
          <w:szCs w:val="24"/>
        </w:rPr>
        <w:t xml:space="preserve">Образовательные (программные) результаты обучения: </w:t>
      </w:r>
    </w:p>
    <w:p w:rsidR="00A956E5" w:rsidRPr="00050BEA" w:rsidRDefault="00A956E5" w:rsidP="00BD2838">
      <w:pPr>
        <w:spacing w:after="0" w:line="240" w:lineRule="auto"/>
        <w:ind w:firstLine="840"/>
        <w:jc w:val="both"/>
        <w:rPr>
          <w:rFonts w:ascii="Times New Roman" w:hAnsi="Times New Roman" w:cs="Times New Roman"/>
          <w:i/>
          <w:sz w:val="24"/>
          <w:szCs w:val="24"/>
        </w:rPr>
      </w:pPr>
      <w:r w:rsidRPr="00050BEA">
        <w:rPr>
          <w:rFonts w:ascii="Times New Roman" w:hAnsi="Times New Roman" w:cs="Times New Roman"/>
          <w:i/>
          <w:sz w:val="24"/>
          <w:szCs w:val="24"/>
        </w:rPr>
        <w:t>Понимают:</w:t>
      </w:r>
    </w:p>
    <w:p w:rsidR="00A956E5" w:rsidRPr="00050BEA" w:rsidRDefault="00A956E5" w:rsidP="00BD2838">
      <w:pPr>
        <w:pStyle w:val="a4"/>
        <w:numPr>
          <w:ilvl w:val="0"/>
          <w:numId w:val="32"/>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 xml:space="preserve">правила техники безопасности труда при работе с оборудованием и в кабинете; </w:t>
      </w:r>
    </w:p>
    <w:p w:rsidR="00A956E5" w:rsidRPr="00050BEA" w:rsidRDefault="00A956E5" w:rsidP="00BD2838">
      <w:pPr>
        <w:pStyle w:val="a4"/>
        <w:numPr>
          <w:ilvl w:val="0"/>
          <w:numId w:val="32"/>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специальные термины и понятия;</w:t>
      </w:r>
    </w:p>
    <w:p w:rsidR="00A956E5" w:rsidRPr="00050BEA" w:rsidRDefault="00A956E5" w:rsidP="00BD2838">
      <w:pPr>
        <w:pStyle w:val="a4"/>
        <w:numPr>
          <w:ilvl w:val="0"/>
          <w:numId w:val="32"/>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технические и программные средства в области виртуальной и дополненной реальности;</w:t>
      </w:r>
    </w:p>
    <w:p w:rsidR="00A956E5" w:rsidRPr="00050BEA" w:rsidRDefault="00A956E5" w:rsidP="00BD2838">
      <w:pPr>
        <w:pStyle w:val="a4"/>
        <w:numPr>
          <w:ilvl w:val="0"/>
          <w:numId w:val="32"/>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конструктивные особенности и принципы работы VR/AR-устройств;</w:t>
      </w:r>
    </w:p>
    <w:p w:rsidR="00A956E5" w:rsidRPr="00050BEA" w:rsidRDefault="00A956E5" w:rsidP="00BD2838">
      <w:pPr>
        <w:spacing w:after="0" w:line="240" w:lineRule="auto"/>
        <w:ind w:firstLine="840"/>
        <w:jc w:val="both"/>
        <w:rPr>
          <w:rFonts w:ascii="Times New Roman" w:hAnsi="Times New Roman" w:cs="Times New Roman"/>
          <w:i/>
          <w:sz w:val="24"/>
          <w:szCs w:val="24"/>
        </w:rPr>
      </w:pPr>
      <w:r w:rsidRPr="00050BEA">
        <w:rPr>
          <w:rFonts w:ascii="Times New Roman" w:hAnsi="Times New Roman" w:cs="Times New Roman"/>
          <w:i/>
          <w:sz w:val="24"/>
          <w:szCs w:val="24"/>
        </w:rPr>
        <w:t>умеют:</w:t>
      </w:r>
    </w:p>
    <w:p w:rsidR="00A956E5" w:rsidRPr="00050BEA" w:rsidRDefault="00A956E5" w:rsidP="00BD2838">
      <w:pPr>
        <w:pStyle w:val="a4"/>
        <w:numPr>
          <w:ilvl w:val="0"/>
          <w:numId w:val="37"/>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самостоятельно работать с современными камерами панорамной фото- и видеосъемки при помощи пакетов 3D – моделирования (Blender 3D);</w:t>
      </w:r>
    </w:p>
    <w:p w:rsidR="00A956E5" w:rsidRPr="00050BEA" w:rsidRDefault="00A956E5" w:rsidP="00BD2838">
      <w:pPr>
        <w:pStyle w:val="a4"/>
        <w:numPr>
          <w:ilvl w:val="0"/>
          <w:numId w:val="33"/>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создавать мультимедийные материалы для устройств виртуальной реальности;</w:t>
      </w:r>
    </w:p>
    <w:p w:rsidR="00A956E5" w:rsidRPr="00050BEA" w:rsidRDefault="00A956E5" w:rsidP="00BD2838">
      <w:pPr>
        <w:pStyle w:val="a4"/>
        <w:numPr>
          <w:ilvl w:val="0"/>
          <w:numId w:val="33"/>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разрабатывать технические проекты под контролем педагога;</w:t>
      </w:r>
    </w:p>
    <w:p w:rsidR="00A956E5" w:rsidRPr="00050BEA" w:rsidRDefault="00A956E5" w:rsidP="00BD2838">
      <w:pPr>
        <w:pStyle w:val="a4"/>
        <w:numPr>
          <w:ilvl w:val="0"/>
          <w:numId w:val="33"/>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анализировать, контролировать, организовывать свою работу;</w:t>
      </w:r>
    </w:p>
    <w:p w:rsidR="00A956E5" w:rsidRPr="00050BEA" w:rsidRDefault="00A956E5" w:rsidP="00BD2838">
      <w:pPr>
        <w:pStyle w:val="a4"/>
        <w:numPr>
          <w:ilvl w:val="0"/>
          <w:numId w:val="33"/>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оценивать значимость выполненного образовательного продукта.</w:t>
      </w:r>
    </w:p>
    <w:p w:rsidR="00A956E5" w:rsidRPr="00050BEA" w:rsidRDefault="00A956E5" w:rsidP="00BD2838">
      <w:pPr>
        <w:spacing w:after="0" w:line="240" w:lineRule="auto"/>
        <w:ind w:firstLine="840"/>
        <w:jc w:val="both"/>
        <w:rPr>
          <w:rFonts w:ascii="Times New Roman" w:hAnsi="Times New Roman" w:cs="Times New Roman"/>
          <w:i/>
          <w:sz w:val="24"/>
          <w:szCs w:val="24"/>
        </w:rPr>
      </w:pPr>
      <w:r w:rsidRPr="00050BEA">
        <w:rPr>
          <w:rFonts w:ascii="Times New Roman" w:hAnsi="Times New Roman" w:cs="Times New Roman"/>
          <w:i/>
          <w:sz w:val="24"/>
          <w:szCs w:val="24"/>
        </w:rPr>
        <w:t>владеют:</w:t>
      </w:r>
    </w:p>
    <w:p w:rsidR="00A956E5" w:rsidRPr="00050BEA" w:rsidRDefault="00A956E5" w:rsidP="00BD2838">
      <w:pPr>
        <w:pStyle w:val="a4"/>
        <w:numPr>
          <w:ilvl w:val="0"/>
          <w:numId w:val="34"/>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навыками технического мышления, творческого подхода к выполнению поставленной задачи;</w:t>
      </w:r>
    </w:p>
    <w:p w:rsidR="00A956E5" w:rsidRPr="00050BEA" w:rsidRDefault="00A956E5" w:rsidP="00BD2838">
      <w:pPr>
        <w:pStyle w:val="a4"/>
        <w:numPr>
          <w:ilvl w:val="0"/>
          <w:numId w:val="34"/>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умением работать индивидуально и в мини - группах;</w:t>
      </w:r>
    </w:p>
    <w:p w:rsidR="00A956E5" w:rsidRPr="00050BEA" w:rsidRDefault="00A956E5" w:rsidP="00BD2838">
      <w:pPr>
        <w:pStyle w:val="a4"/>
        <w:numPr>
          <w:ilvl w:val="0"/>
          <w:numId w:val="34"/>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 xml:space="preserve">умением добросовестно относиться к выполнению работы; </w:t>
      </w:r>
    </w:p>
    <w:p w:rsidR="00A956E5" w:rsidRPr="00050BEA" w:rsidRDefault="00A956E5" w:rsidP="00BD2838">
      <w:pPr>
        <w:pStyle w:val="a4"/>
        <w:numPr>
          <w:ilvl w:val="0"/>
          <w:numId w:val="34"/>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алгоритмом написания технических проектов с помощью педагога.</w:t>
      </w:r>
    </w:p>
    <w:p w:rsidR="00A956E5" w:rsidRPr="00050BEA" w:rsidRDefault="00A956E5" w:rsidP="00BD2838">
      <w:pPr>
        <w:pStyle w:val="a4"/>
        <w:numPr>
          <w:ilvl w:val="0"/>
          <w:numId w:val="34"/>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умением создавать схематические модели, описывать, сравнивать объекты, делать выводы, находить информацию в специализированной литературе и сетях интернета; понимать и применять специальные термины.</w:t>
      </w:r>
    </w:p>
    <w:p w:rsidR="00A956E5" w:rsidRPr="00050BEA" w:rsidRDefault="00A956E5" w:rsidP="00BD2838">
      <w:pPr>
        <w:tabs>
          <w:tab w:val="left" w:pos="142"/>
          <w:tab w:val="left" w:pos="426"/>
        </w:tabs>
        <w:spacing w:after="0" w:line="240" w:lineRule="auto"/>
        <w:ind w:firstLine="840"/>
        <w:jc w:val="both"/>
        <w:rPr>
          <w:rFonts w:ascii="Times New Roman" w:hAnsi="Times New Roman" w:cs="Times New Roman"/>
          <w:i/>
          <w:sz w:val="24"/>
          <w:szCs w:val="24"/>
        </w:rPr>
      </w:pPr>
      <w:r w:rsidRPr="00050BEA">
        <w:rPr>
          <w:rFonts w:ascii="Times New Roman" w:hAnsi="Times New Roman" w:cs="Times New Roman"/>
          <w:b/>
          <w:i/>
          <w:sz w:val="24"/>
          <w:szCs w:val="24"/>
        </w:rPr>
        <w:t>Личностные результаты:</w:t>
      </w:r>
      <w:r w:rsidRPr="00050BEA">
        <w:rPr>
          <w:rFonts w:ascii="Times New Roman" w:hAnsi="Times New Roman" w:cs="Times New Roman"/>
          <w:i/>
          <w:sz w:val="24"/>
          <w:szCs w:val="24"/>
        </w:rPr>
        <w:t xml:space="preserve"> </w:t>
      </w:r>
    </w:p>
    <w:p w:rsidR="00A956E5" w:rsidRPr="00050BEA" w:rsidRDefault="00A956E5" w:rsidP="00BD2838">
      <w:pPr>
        <w:pStyle w:val="a4"/>
        <w:numPr>
          <w:ilvl w:val="0"/>
          <w:numId w:val="35"/>
        </w:numPr>
        <w:tabs>
          <w:tab w:val="left" w:pos="42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 xml:space="preserve">сформированность ответственного отношения к самообразованию, саморазвитию на основе мотивации к обучению; </w:t>
      </w:r>
    </w:p>
    <w:p w:rsidR="00A956E5" w:rsidRPr="00050BEA" w:rsidRDefault="00A956E5" w:rsidP="00BD2838">
      <w:pPr>
        <w:pStyle w:val="a4"/>
        <w:numPr>
          <w:ilvl w:val="0"/>
          <w:numId w:val="35"/>
        </w:numPr>
        <w:tabs>
          <w:tab w:val="left" w:pos="42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коммуникативной культуры у учащихся;</w:t>
      </w:r>
    </w:p>
    <w:p w:rsidR="00A956E5" w:rsidRPr="00050BEA" w:rsidRDefault="00A956E5" w:rsidP="00BD2838">
      <w:pPr>
        <w:pStyle w:val="a4"/>
        <w:numPr>
          <w:ilvl w:val="0"/>
          <w:numId w:val="35"/>
        </w:numPr>
        <w:tabs>
          <w:tab w:val="left" w:pos="42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установки на здоровый образ жизни;</w:t>
      </w:r>
    </w:p>
    <w:p w:rsidR="00A956E5" w:rsidRPr="00050BEA" w:rsidRDefault="00A956E5" w:rsidP="00BD2838">
      <w:pPr>
        <w:pStyle w:val="a4"/>
        <w:numPr>
          <w:ilvl w:val="0"/>
          <w:numId w:val="35"/>
        </w:numPr>
        <w:tabs>
          <w:tab w:val="left" w:pos="42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бережного отношения к материальным и духовным ценностям;</w:t>
      </w:r>
    </w:p>
    <w:p w:rsidR="00A956E5" w:rsidRPr="00050BEA" w:rsidRDefault="00A956E5" w:rsidP="00BD2838">
      <w:pPr>
        <w:tabs>
          <w:tab w:val="left" w:pos="426"/>
        </w:tabs>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b/>
          <w:i/>
          <w:sz w:val="24"/>
          <w:szCs w:val="24"/>
        </w:rPr>
        <w:t>Метапредметные результаты:</w:t>
      </w:r>
    </w:p>
    <w:p w:rsidR="00A956E5" w:rsidRPr="00050BEA" w:rsidRDefault="00A956E5" w:rsidP="00BD2838">
      <w:pPr>
        <w:pStyle w:val="a4"/>
        <w:numPr>
          <w:ilvl w:val="0"/>
          <w:numId w:val="36"/>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начальных навыков пространственного воображения, внимательности к деталям, ассоциативного и аналитического мышления;</w:t>
      </w:r>
    </w:p>
    <w:p w:rsidR="00A956E5" w:rsidRPr="00050BEA" w:rsidRDefault="00A956E5" w:rsidP="00BD2838">
      <w:pPr>
        <w:pStyle w:val="a4"/>
        <w:numPr>
          <w:ilvl w:val="0"/>
          <w:numId w:val="36"/>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начальных навыков конструкторско-изобретательской деятельности и инициативности при выполнении проектов в различных областях виртуальной реальности;</w:t>
      </w:r>
    </w:p>
    <w:p w:rsidR="00A956E5" w:rsidRPr="00050BEA" w:rsidRDefault="00A956E5" w:rsidP="00BD2838">
      <w:pPr>
        <w:pStyle w:val="a4"/>
        <w:numPr>
          <w:ilvl w:val="0"/>
          <w:numId w:val="36"/>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w:t>
      </w:r>
    </w:p>
    <w:p w:rsidR="00A956E5" w:rsidRPr="00050BEA" w:rsidRDefault="00A956E5" w:rsidP="00BD2838">
      <w:pPr>
        <w:pStyle w:val="a4"/>
        <w:numPr>
          <w:ilvl w:val="0"/>
          <w:numId w:val="36"/>
        </w:numPr>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сформированность мотивации к цифровому искусству.</w:t>
      </w:r>
    </w:p>
    <w:p w:rsidR="00A956E5" w:rsidRPr="00050BEA" w:rsidRDefault="00A956E5" w:rsidP="00BD2838">
      <w:pPr>
        <w:pStyle w:val="2"/>
        <w:spacing w:before="0" w:line="240" w:lineRule="auto"/>
        <w:ind w:firstLine="840"/>
        <w:jc w:val="both"/>
        <w:rPr>
          <w:rFonts w:ascii="Times New Roman" w:hAnsi="Times New Roman" w:cs="Times New Roman"/>
          <w:b/>
          <w:color w:val="000000"/>
          <w:sz w:val="24"/>
          <w:szCs w:val="24"/>
        </w:rPr>
      </w:pP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1.6. Направленность</w:t>
      </w:r>
    </w:p>
    <w:p w:rsidR="00907CB7" w:rsidRPr="00050BEA" w:rsidRDefault="00907CB7"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Программа «</w:t>
      </w:r>
      <w:r w:rsidR="00A956E5" w:rsidRPr="00050BEA">
        <w:rPr>
          <w:rFonts w:ascii="Times New Roman" w:hAnsi="Times New Roman" w:cs="Times New Roman"/>
          <w:sz w:val="24"/>
          <w:szCs w:val="24"/>
        </w:rPr>
        <w:t xml:space="preserve">Компьютерное искусство </w:t>
      </w:r>
      <w:r w:rsidR="00A956E5" w:rsidRPr="00050BEA">
        <w:rPr>
          <w:rFonts w:ascii="Times New Roman" w:hAnsi="Times New Roman" w:cs="Times New Roman"/>
          <w:sz w:val="24"/>
          <w:szCs w:val="24"/>
          <w:lang w:val="en-US"/>
        </w:rPr>
        <w:t>VR</w:t>
      </w:r>
      <w:r w:rsidRPr="00050BEA">
        <w:rPr>
          <w:rFonts w:ascii="Times New Roman" w:hAnsi="Times New Roman" w:cs="Times New Roman"/>
          <w:sz w:val="24"/>
          <w:szCs w:val="24"/>
        </w:rPr>
        <w:t>» имеет художественную</w:t>
      </w:r>
      <w:r w:rsidR="00E615DB" w:rsidRPr="00050BEA">
        <w:rPr>
          <w:rFonts w:ascii="Times New Roman" w:hAnsi="Times New Roman" w:cs="Times New Roman"/>
          <w:sz w:val="24"/>
          <w:szCs w:val="24"/>
        </w:rPr>
        <w:t xml:space="preserve"> и техническую</w:t>
      </w:r>
      <w:r w:rsidRPr="00050BEA">
        <w:rPr>
          <w:rFonts w:ascii="Times New Roman" w:hAnsi="Times New Roman" w:cs="Times New Roman"/>
          <w:sz w:val="24"/>
          <w:szCs w:val="24"/>
        </w:rPr>
        <w:t xml:space="preserve"> направленность.</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1.7. Уровень</w:t>
      </w:r>
    </w:p>
    <w:p w:rsidR="00416AED" w:rsidRPr="00050BEA" w:rsidRDefault="00907CB7"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Уровень программы базовый.</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lastRenderedPageBreak/>
        <w:t xml:space="preserve">1.8. Характеристики </w:t>
      </w:r>
    </w:p>
    <w:p w:rsidR="00A956E5" w:rsidRPr="00050BEA" w:rsidRDefault="00A956E5" w:rsidP="00BD2838">
      <w:pPr>
        <w:widowControl w:val="0"/>
        <w:autoSpaceDE w:val="0"/>
        <w:autoSpaceDN w:val="0"/>
        <w:adjustRightInd w:val="0"/>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Состоит в том, что содержание программы строится на основе работы с 3D графикой – одного из самых популярных направлений использования персонального компьютера. В процессе освоения программы, учащиеся осваивают азы трехмерного моделирования для создания собственной виртуальной и дополненной реальности. В программе реализуется возможность обучения 3D графике в программном обеспечении, находящемся в свободном доступе, - Blender.</w:t>
      </w:r>
    </w:p>
    <w:p w:rsidR="00416AED" w:rsidRPr="00050BEA" w:rsidRDefault="00416AED" w:rsidP="00BD2838">
      <w:pPr>
        <w:pStyle w:val="2"/>
        <w:spacing w:before="0" w:line="240" w:lineRule="auto"/>
        <w:ind w:firstLine="840"/>
        <w:jc w:val="both"/>
        <w:rPr>
          <w:rFonts w:ascii="Times New Roman" w:hAnsi="Times New Roman" w:cs="Times New Roman"/>
          <w:sz w:val="24"/>
          <w:szCs w:val="24"/>
        </w:rPr>
      </w:pPr>
      <w:r w:rsidRPr="00050BEA">
        <w:rPr>
          <w:rFonts w:ascii="Times New Roman" w:hAnsi="Times New Roman" w:cs="Times New Roman"/>
          <w:b/>
          <w:color w:val="000000"/>
          <w:sz w:val="24"/>
          <w:szCs w:val="24"/>
        </w:rPr>
        <w:t>1.9. Форма обучения</w:t>
      </w:r>
      <w:r w:rsidR="00F05869" w:rsidRPr="00050BEA">
        <w:rPr>
          <w:rFonts w:ascii="Times New Roman" w:eastAsia="Times New Roman" w:hAnsi="Times New Roman" w:cs="Times New Roman"/>
          <w:color w:val="auto"/>
          <w:sz w:val="24"/>
          <w:szCs w:val="24"/>
          <w:lang w:eastAsia="ru-RU"/>
        </w:rPr>
        <w:t xml:space="preserve"> очная, дистанционная.</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 xml:space="preserve">1.10. </w:t>
      </w:r>
      <w:r w:rsidRPr="00050BEA">
        <w:rPr>
          <w:rFonts w:ascii="Times New Roman" w:hAnsi="Times New Roman" w:cs="Times New Roman"/>
          <w:b/>
          <w:color w:val="auto"/>
          <w:sz w:val="24"/>
          <w:szCs w:val="24"/>
        </w:rPr>
        <w:t>Особенности организации образовательного процесса</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 xml:space="preserve">Занятия детского объединения </w:t>
      </w:r>
      <w:r w:rsidR="00CC012C" w:rsidRPr="00050BEA">
        <w:rPr>
          <w:rFonts w:ascii="Times New Roman" w:hAnsi="Times New Roman" w:cs="Times New Roman"/>
          <w:color w:val="181818"/>
          <w:sz w:val="24"/>
          <w:szCs w:val="24"/>
        </w:rPr>
        <w:t>«</w:t>
      </w:r>
      <w:r w:rsidR="00A956E5" w:rsidRPr="00050BEA">
        <w:rPr>
          <w:rFonts w:ascii="Times New Roman" w:hAnsi="Times New Roman" w:cs="Times New Roman"/>
          <w:sz w:val="24"/>
          <w:szCs w:val="24"/>
        </w:rPr>
        <w:t xml:space="preserve">Компьютерное искусство </w:t>
      </w:r>
      <w:r w:rsidR="00A956E5" w:rsidRPr="00050BEA">
        <w:rPr>
          <w:rFonts w:ascii="Times New Roman" w:hAnsi="Times New Roman" w:cs="Times New Roman"/>
          <w:sz w:val="24"/>
          <w:szCs w:val="24"/>
          <w:lang w:val="en-US"/>
        </w:rPr>
        <w:t>VR</w:t>
      </w:r>
      <w:r w:rsidR="00CC012C" w:rsidRPr="00050BEA">
        <w:rPr>
          <w:rFonts w:ascii="Times New Roman" w:hAnsi="Times New Roman" w:cs="Times New Roman"/>
          <w:sz w:val="24"/>
          <w:szCs w:val="24"/>
        </w:rPr>
        <w:t>»</w:t>
      </w:r>
      <w:r w:rsidRPr="00050BEA">
        <w:rPr>
          <w:rFonts w:ascii="Times New Roman" w:hAnsi="Times New Roman" w:cs="Times New Roman"/>
          <w:color w:val="181818"/>
          <w:sz w:val="24"/>
          <w:szCs w:val="24"/>
        </w:rPr>
        <w:t xml:space="preserve"> включают в себя </w:t>
      </w:r>
      <w:r w:rsidRPr="00050BEA">
        <w:rPr>
          <w:rFonts w:ascii="Times New Roman" w:hAnsi="Times New Roman" w:cs="Times New Roman"/>
          <w:i/>
          <w:iCs/>
          <w:color w:val="181818"/>
          <w:sz w:val="24"/>
          <w:szCs w:val="24"/>
        </w:rPr>
        <w:t>организационную,</w:t>
      </w:r>
      <w:r w:rsidRPr="00050BEA">
        <w:rPr>
          <w:rFonts w:ascii="Times New Roman" w:hAnsi="Times New Roman" w:cs="Times New Roman"/>
          <w:color w:val="181818"/>
          <w:sz w:val="24"/>
          <w:szCs w:val="24"/>
        </w:rPr>
        <w:t> </w:t>
      </w:r>
      <w:r w:rsidRPr="00050BEA">
        <w:rPr>
          <w:rFonts w:ascii="Times New Roman" w:hAnsi="Times New Roman" w:cs="Times New Roman"/>
          <w:i/>
          <w:iCs/>
          <w:color w:val="181818"/>
          <w:sz w:val="24"/>
          <w:szCs w:val="24"/>
        </w:rPr>
        <w:t>теоретическую</w:t>
      </w:r>
      <w:r w:rsidRPr="00050BEA">
        <w:rPr>
          <w:rFonts w:ascii="Times New Roman" w:hAnsi="Times New Roman" w:cs="Times New Roman"/>
          <w:color w:val="181818"/>
          <w:sz w:val="24"/>
          <w:szCs w:val="24"/>
        </w:rPr>
        <w:t> и </w:t>
      </w:r>
      <w:r w:rsidRPr="00050BEA">
        <w:rPr>
          <w:rFonts w:ascii="Times New Roman" w:hAnsi="Times New Roman" w:cs="Times New Roman"/>
          <w:i/>
          <w:iCs/>
          <w:color w:val="181818"/>
          <w:sz w:val="24"/>
          <w:szCs w:val="24"/>
        </w:rPr>
        <w:t>практическую</w:t>
      </w:r>
      <w:r w:rsidRPr="00050BEA">
        <w:rPr>
          <w:rFonts w:ascii="Times New Roman" w:hAnsi="Times New Roman" w:cs="Times New Roman"/>
          <w:color w:val="181818"/>
          <w:sz w:val="24"/>
          <w:szCs w:val="24"/>
        </w:rPr>
        <w:t xml:space="preserve"> части. Организационная часть должна обеспечить наличие всех необходимых для работы материалов и </w:t>
      </w:r>
      <w:r w:rsidR="006F21D6" w:rsidRPr="00050BEA">
        <w:rPr>
          <w:rFonts w:ascii="Times New Roman" w:hAnsi="Times New Roman" w:cs="Times New Roman"/>
          <w:color w:val="181818"/>
          <w:sz w:val="24"/>
          <w:szCs w:val="24"/>
        </w:rPr>
        <w:t>инструментов</w:t>
      </w:r>
      <w:r w:rsidRPr="00050BEA">
        <w:rPr>
          <w:rFonts w:ascii="Times New Roman" w:hAnsi="Times New Roman" w:cs="Times New Roman"/>
          <w:color w:val="181818"/>
          <w:sz w:val="24"/>
          <w:szCs w:val="24"/>
        </w:rPr>
        <w:t>. Теоретическая часть занятий включает в себя необходимую информацию о теме и предмете знания. Освоение материала в основном происходит в процессе практической творческой деятельности. Практическая часть занимает большее количество времени, и форму практических занятий можно определить, как </w:t>
      </w:r>
      <w:r w:rsidRPr="00050BEA">
        <w:rPr>
          <w:rFonts w:ascii="Times New Roman" w:hAnsi="Times New Roman" w:cs="Times New Roman"/>
          <w:i/>
          <w:iCs/>
          <w:color w:val="181818"/>
          <w:sz w:val="24"/>
          <w:szCs w:val="24"/>
        </w:rPr>
        <w:t>творческую </w:t>
      </w:r>
      <w:r w:rsidRPr="00050BEA">
        <w:rPr>
          <w:rFonts w:ascii="Times New Roman" w:hAnsi="Times New Roman" w:cs="Times New Roman"/>
          <w:color w:val="181818"/>
          <w:sz w:val="24"/>
          <w:szCs w:val="24"/>
        </w:rPr>
        <w:t>деятельность детей. </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На занятиях применяются различные </w:t>
      </w:r>
      <w:r w:rsidRPr="00050BEA">
        <w:rPr>
          <w:rFonts w:ascii="Times New Roman" w:hAnsi="Times New Roman" w:cs="Times New Roman"/>
          <w:i/>
          <w:iCs/>
          <w:color w:val="181818"/>
          <w:sz w:val="24"/>
          <w:szCs w:val="24"/>
        </w:rPr>
        <w:t>методы</w:t>
      </w:r>
      <w:r w:rsidRPr="00050BEA">
        <w:rPr>
          <w:rFonts w:ascii="Times New Roman" w:hAnsi="Times New Roman" w:cs="Times New Roman"/>
          <w:color w:val="181818"/>
          <w:sz w:val="24"/>
          <w:szCs w:val="24"/>
        </w:rPr>
        <w:t>:</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   </w:t>
      </w:r>
      <w:r w:rsidRPr="00050BEA">
        <w:rPr>
          <w:rFonts w:ascii="Times New Roman" w:hAnsi="Times New Roman" w:cs="Times New Roman"/>
          <w:i/>
          <w:iCs/>
          <w:color w:val="181818"/>
          <w:sz w:val="24"/>
          <w:szCs w:val="24"/>
          <w:u w:val="single"/>
        </w:rPr>
        <w:t xml:space="preserve">по внешним признакам деятельности преподавателя и </w:t>
      </w:r>
      <w:r w:rsidR="006F21D6" w:rsidRPr="00050BEA">
        <w:rPr>
          <w:rFonts w:ascii="Times New Roman" w:hAnsi="Times New Roman" w:cs="Times New Roman"/>
          <w:i/>
          <w:iCs/>
          <w:color w:val="181818"/>
          <w:sz w:val="24"/>
          <w:szCs w:val="24"/>
          <w:u w:val="single"/>
        </w:rPr>
        <w:t>об</w:t>
      </w:r>
      <w:r w:rsidRPr="00050BEA">
        <w:rPr>
          <w:rFonts w:ascii="Times New Roman" w:hAnsi="Times New Roman" w:cs="Times New Roman"/>
          <w:i/>
          <w:iCs/>
          <w:color w:val="181818"/>
          <w:sz w:val="24"/>
          <w:szCs w:val="24"/>
          <w:u w:val="single"/>
        </w:rPr>
        <w:t>уча</w:t>
      </w:r>
      <w:r w:rsidR="006F21D6" w:rsidRPr="00050BEA">
        <w:rPr>
          <w:rFonts w:ascii="Times New Roman" w:hAnsi="Times New Roman" w:cs="Times New Roman"/>
          <w:i/>
          <w:iCs/>
          <w:color w:val="181818"/>
          <w:sz w:val="24"/>
          <w:szCs w:val="24"/>
          <w:u w:val="single"/>
        </w:rPr>
        <w:t>ю</w:t>
      </w:r>
      <w:r w:rsidRPr="00050BEA">
        <w:rPr>
          <w:rFonts w:ascii="Times New Roman" w:hAnsi="Times New Roman" w:cs="Times New Roman"/>
          <w:i/>
          <w:iCs/>
          <w:color w:val="181818"/>
          <w:sz w:val="24"/>
          <w:szCs w:val="24"/>
          <w:u w:val="single"/>
        </w:rPr>
        <w:t>щихся:</w:t>
      </w:r>
      <w:r w:rsidRPr="00050BEA">
        <w:rPr>
          <w:rFonts w:ascii="Times New Roman" w:hAnsi="Times New Roman" w:cs="Times New Roman"/>
          <w:i/>
          <w:iCs/>
          <w:color w:val="181818"/>
          <w:sz w:val="24"/>
          <w:szCs w:val="24"/>
        </w:rPr>
        <w:t> </w:t>
      </w:r>
      <w:r w:rsidRPr="00050BEA">
        <w:rPr>
          <w:rFonts w:ascii="Times New Roman" w:hAnsi="Times New Roman" w:cs="Times New Roman"/>
          <w:color w:val="181818"/>
          <w:sz w:val="24"/>
          <w:szCs w:val="24"/>
        </w:rPr>
        <w:t>беседа, рассказ, инструктаж, демонстрация, упражнения, работа с литературой;</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   </w:t>
      </w:r>
      <w:r w:rsidRPr="00050BEA">
        <w:rPr>
          <w:rFonts w:ascii="Times New Roman" w:hAnsi="Times New Roman" w:cs="Times New Roman"/>
          <w:i/>
          <w:iCs/>
          <w:color w:val="181818"/>
          <w:sz w:val="24"/>
          <w:szCs w:val="24"/>
          <w:u w:val="single"/>
        </w:rPr>
        <w:t>по источнику получения знаний:</w:t>
      </w:r>
      <w:r w:rsidRPr="00050BEA">
        <w:rPr>
          <w:rFonts w:ascii="Times New Roman" w:hAnsi="Times New Roman" w:cs="Times New Roman"/>
          <w:color w:val="181818"/>
          <w:sz w:val="24"/>
          <w:szCs w:val="24"/>
        </w:rPr>
        <w:t> словесные, наглядные (демонстрация плакатов, схем, таблиц, диаграмм, моделей, ис</w:t>
      </w:r>
      <w:r w:rsidR="006F21D6" w:rsidRPr="00050BEA">
        <w:rPr>
          <w:rFonts w:ascii="Times New Roman" w:hAnsi="Times New Roman" w:cs="Times New Roman"/>
          <w:color w:val="181818"/>
          <w:sz w:val="24"/>
          <w:szCs w:val="24"/>
        </w:rPr>
        <w:t>пользование технических средств</w:t>
      </w:r>
      <w:r w:rsidRPr="00050BEA">
        <w:rPr>
          <w:rFonts w:ascii="Times New Roman" w:hAnsi="Times New Roman" w:cs="Times New Roman"/>
          <w:color w:val="181818"/>
          <w:sz w:val="24"/>
          <w:szCs w:val="24"/>
        </w:rPr>
        <w:t>), практические, практические задания, тренинги, анализ и решение ситуаций и т.д.;</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   </w:t>
      </w:r>
      <w:r w:rsidRPr="00050BEA">
        <w:rPr>
          <w:rFonts w:ascii="Times New Roman" w:hAnsi="Times New Roman" w:cs="Times New Roman"/>
          <w:i/>
          <w:iCs/>
          <w:color w:val="181818"/>
          <w:sz w:val="24"/>
          <w:szCs w:val="24"/>
          <w:u w:val="single"/>
        </w:rPr>
        <w:t xml:space="preserve">по степени активности познавательной деятельности </w:t>
      </w:r>
      <w:r w:rsidR="006F21D6" w:rsidRPr="00050BEA">
        <w:rPr>
          <w:rFonts w:ascii="Times New Roman" w:hAnsi="Times New Roman" w:cs="Times New Roman"/>
          <w:i/>
          <w:iCs/>
          <w:color w:val="181818"/>
          <w:sz w:val="24"/>
          <w:szCs w:val="24"/>
          <w:u w:val="single"/>
        </w:rPr>
        <w:t>об</w:t>
      </w:r>
      <w:r w:rsidRPr="00050BEA">
        <w:rPr>
          <w:rFonts w:ascii="Times New Roman" w:hAnsi="Times New Roman" w:cs="Times New Roman"/>
          <w:i/>
          <w:iCs/>
          <w:color w:val="181818"/>
          <w:sz w:val="24"/>
          <w:szCs w:val="24"/>
          <w:u w:val="single"/>
        </w:rPr>
        <w:t>уча</w:t>
      </w:r>
      <w:r w:rsidR="006F21D6" w:rsidRPr="00050BEA">
        <w:rPr>
          <w:rFonts w:ascii="Times New Roman" w:hAnsi="Times New Roman" w:cs="Times New Roman"/>
          <w:i/>
          <w:iCs/>
          <w:color w:val="181818"/>
          <w:sz w:val="24"/>
          <w:szCs w:val="24"/>
          <w:u w:val="single"/>
        </w:rPr>
        <w:t>ю</w:t>
      </w:r>
      <w:r w:rsidRPr="00050BEA">
        <w:rPr>
          <w:rFonts w:ascii="Times New Roman" w:hAnsi="Times New Roman" w:cs="Times New Roman"/>
          <w:i/>
          <w:iCs/>
          <w:color w:val="181818"/>
          <w:sz w:val="24"/>
          <w:szCs w:val="24"/>
          <w:u w:val="single"/>
        </w:rPr>
        <w:t>щихся: </w:t>
      </w:r>
      <w:r w:rsidRPr="00050BEA">
        <w:rPr>
          <w:rFonts w:ascii="Times New Roman" w:hAnsi="Times New Roman" w:cs="Times New Roman"/>
          <w:color w:val="181818"/>
          <w:sz w:val="24"/>
          <w:szCs w:val="24"/>
        </w:rPr>
        <w:t>объяснительный, иллюстративный, проблемный, частичнопоисковый, исследовательский;</w:t>
      </w:r>
    </w:p>
    <w:p w:rsidR="0094074C" w:rsidRPr="00050BEA" w:rsidRDefault="0094074C" w:rsidP="00BD2838">
      <w:pPr>
        <w:shd w:val="clear" w:color="auto" w:fill="FFFFFF"/>
        <w:spacing w:after="0" w:line="240" w:lineRule="auto"/>
        <w:ind w:right="10" w:firstLine="840"/>
        <w:jc w:val="both"/>
        <w:rPr>
          <w:rFonts w:ascii="Times New Roman" w:hAnsi="Times New Roman" w:cs="Times New Roman"/>
          <w:color w:val="181818"/>
          <w:sz w:val="24"/>
          <w:szCs w:val="24"/>
        </w:rPr>
      </w:pPr>
      <w:r w:rsidRPr="00050BEA">
        <w:rPr>
          <w:rFonts w:ascii="Times New Roman" w:hAnsi="Times New Roman" w:cs="Times New Roman"/>
          <w:color w:val="181818"/>
          <w:sz w:val="24"/>
          <w:szCs w:val="24"/>
        </w:rPr>
        <w:t>•   </w:t>
      </w:r>
      <w:r w:rsidRPr="00050BEA">
        <w:rPr>
          <w:rFonts w:ascii="Times New Roman" w:hAnsi="Times New Roman" w:cs="Times New Roman"/>
          <w:i/>
          <w:iCs/>
          <w:color w:val="181818"/>
          <w:sz w:val="24"/>
          <w:szCs w:val="24"/>
          <w:u w:val="single"/>
        </w:rPr>
        <w:t>по логичности подхода: </w:t>
      </w:r>
      <w:r w:rsidRPr="00050BEA">
        <w:rPr>
          <w:rFonts w:ascii="Times New Roman" w:hAnsi="Times New Roman" w:cs="Times New Roman"/>
          <w:color w:val="181818"/>
          <w:sz w:val="24"/>
          <w:szCs w:val="24"/>
        </w:rPr>
        <w:t>индуктивный, дедуктивный, аналитический, синтетический. </w:t>
      </w:r>
    </w:p>
    <w:p w:rsidR="0094074C" w:rsidRPr="00050BEA" w:rsidRDefault="0094074C" w:rsidP="00BD2838">
      <w:pPr>
        <w:pStyle w:val="c25"/>
        <w:shd w:val="clear" w:color="auto" w:fill="FFFFFF"/>
        <w:spacing w:before="0" w:beforeAutospacing="0" w:after="0" w:afterAutospacing="0"/>
        <w:ind w:firstLine="840"/>
        <w:jc w:val="both"/>
        <w:rPr>
          <w:rStyle w:val="c7"/>
          <w:rFonts w:eastAsiaTheme="majorEastAsia"/>
          <w:color w:val="000000"/>
        </w:rPr>
      </w:pPr>
      <w:r w:rsidRPr="00050BEA">
        <w:rPr>
          <w:rStyle w:val="c7"/>
          <w:rFonts w:eastAsiaTheme="majorEastAsia"/>
          <w:color w:val="000000"/>
        </w:rPr>
        <w:t xml:space="preserve"> На занятиях воспитанники детского объединения изучают предмет, развивают свои творческие способности, приобретают навыки позитивного общения. В кружке организовано воспитание и образование детей в разновозрастной группе. Ведущий вид деятельности – практический.</w:t>
      </w:r>
    </w:p>
    <w:p w:rsidR="0094074C" w:rsidRPr="00050BEA" w:rsidRDefault="0094074C" w:rsidP="00BD2838">
      <w:pPr>
        <w:pStyle w:val="c25"/>
        <w:shd w:val="clear" w:color="auto" w:fill="FFFFFF"/>
        <w:spacing w:before="0" w:beforeAutospacing="0" w:after="0" w:afterAutospacing="0"/>
        <w:ind w:firstLine="840"/>
        <w:jc w:val="both"/>
        <w:rPr>
          <w:color w:val="000000"/>
        </w:rPr>
      </w:pPr>
      <w:r w:rsidRPr="00050BEA">
        <w:rPr>
          <w:rStyle w:val="c7"/>
          <w:rFonts w:eastAsiaTheme="majorEastAsia"/>
          <w:color w:val="000000"/>
        </w:rPr>
        <w:t> Деятельность организована во второй половине дня и   направлена на воспитание толерантности обучающихся, уважение достоинства человека с разными возможностями, развитие коммуникативных умений, культуры поведения,  развитие творческих задатков и способностей детей.  Планирование и организация обучения осуществляется  в соответствии с программами обучения детей.</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1.11. Состав группы, режим занятий, периодичность и продолжительность занятий</w:t>
      </w:r>
    </w:p>
    <w:p w:rsidR="006F21D6" w:rsidRPr="00050BEA" w:rsidRDefault="006F21D6" w:rsidP="00BD2838">
      <w:pPr>
        <w:pStyle w:val="2"/>
        <w:spacing w:before="0" w:line="240" w:lineRule="auto"/>
        <w:ind w:firstLine="840"/>
        <w:jc w:val="both"/>
        <w:rPr>
          <w:rFonts w:ascii="Times New Roman" w:hAnsi="Times New Roman" w:cs="Times New Roman"/>
          <w:color w:val="181818"/>
          <w:sz w:val="24"/>
          <w:szCs w:val="24"/>
          <w:shd w:val="clear" w:color="auto" w:fill="FFFFFF"/>
        </w:rPr>
      </w:pPr>
      <w:r w:rsidRPr="00050BEA">
        <w:rPr>
          <w:rFonts w:ascii="Times New Roman" w:hAnsi="Times New Roman" w:cs="Times New Roman"/>
          <w:color w:val="181818"/>
          <w:sz w:val="24"/>
          <w:szCs w:val="24"/>
          <w:shd w:val="clear" w:color="auto" w:fill="FFFFFF"/>
        </w:rPr>
        <w:t xml:space="preserve">Занятия проводятся 2 раза в неделю по </w:t>
      </w:r>
      <w:r w:rsidR="00CC012C" w:rsidRPr="00050BEA">
        <w:rPr>
          <w:rFonts w:ascii="Times New Roman" w:hAnsi="Times New Roman" w:cs="Times New Roman"/>
          <w:color w:val="181818"/>
          <w:sz w:val="24"/>
          <w:szCs w:val="24"/>
          <w:shd w:val="clear" w:color="auto" w:fill="FFFFFF"/>
        </w:rPr>
        <w:t>1,5</w:t>
      </w:r>
      <w:r w:rsidRPr="00050BEA">
        <w:rPr>
          <w:rFonts w:ascii="Times New Roman" w:hAnsi="Times New Roman" w:cs="Times New Roman"/>
          <w:color w:val="181818"/>
          <w:sz w:val="24"/>
          <w:szCs w:val="24"/>
          <w:shd w:val="clear" w:color="auto" w:fill="FFFFFF"/>
        </w:rPr>
        <w:t xml:space="preserve"> академических часа в разновозрастной группе не более 15 человек. Для</w:t>
      </w:r>
      <w:r w:rsidRPr="00050BEA">
        <w:rPr>
          <w:rFonts w:ascii="Times New Roman" w:hAnsi="Times New Roman" w:cs="Times New Roman"/>
          <w:i/>
          <w:iCs/>
          <w:color w:val="181818"/>
          <w:sz w:val="24"/>
          <w:szCs w:val="24"/>
          <w:shd w:val="clear" w:color="auto" w:fill="FFFFFF"/>
        </w:rPr>
        <w:t> </w:t>
      </w:r>
      <w:r w:rsidRPr="00050BEA">
        <w:rPr>
          <w:rFonts w:ascii="Times New Roman" w:hAnsi="Times New Roman" w:cs="Times New Roman"/>
          <w:color w:val="181818"/>
          <w:sz w:val="24"/>
          <w:szCs w:val="24"/>
          <w:shd w:val="clear" w:color="auto" w:fill="FFFFFF"/>
        </w:rPr>
        <w:t>разделов предлагается для каждой группы свой перечень заданий, упражнений, применяется также сквозное тематическое планирование, что позволяет поставить отдельные воспитательные и изобразительные задачи по конкретным темам и проследить насколько успешно дети развиваются, усваивают определенные умения и навыки. </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1.12. Объем и срок освоения программы</w:t>
      </w:r>
    </w:p>
    <w:p w:rsidR="006F21D6" w:rsidRPr="00050BEA" w:rsidRDefault="006F21D6" w:rsidP="00BD2838">
      <w:pPr>
        <w:shd w:val="clear" w:color="auto" w:fill="FFFFFF"/>
        <w:spacing w:after="0" w:line="240" w:lineRule="auto"/>
        <w:ind w:right="10" w:firstLine="840"/>
        <w:jc w:val="both"/>
        <w:rPr>
          <w:rFonts w:ascii="Times New Roman" w:eastAsia="Times New Roman" w:hAnsi="Times New Roman" w:cs="Times New Roman"/>
          <w:color w:val="181818"/>
          <w:sz w:val="24"/>
          <w:szCs w:val="24"/>
          <w:lang w:eastAsia="ru-RU"/>
        </w:rPr>
      </w:pPr>
      <w:r w:rsidRPr="00050BEA">
        <w:rPr>
          <w:rFonts w:ascii="Times New Roman" w:eastAsia="Times New Roman" w:hAnsi="Times New Roman" w:cs="Times New Roman"/>
          <w:color w:val="181818"/>
          <w:sz w:val="24"/>
          <w:szCs w:val="24"/>
          <w:lang w:eastAsia="ru-RU"/>
        </w:rPr>
        <w:t>Срок реализации</w:t>
      </w:r>
      <w:r w:rsidRPr="00050BEA">
        <w:rPr>
          <w:rFonts w:ascii="Times New Roman" w:eastAsia="Times New Roman" w:hAnsi="Times New Roman" w:cs="Times New Roman"/>
          <w:b/>
          <w:bCs/>
          <w:i/>
          <w:iCs/>
          <w:color w:val="181818"/>
          <w:sz w:val="24"/>
          <w:szCs w:val="24"/>
          <w:lang w:eastAsia="ru-RU"/>
        </w:rPr>
        <w:t> </w:t>
      </w:r>
      <w:r w:rsidRPr="00050BEA">
        <w:rPr>
          <w:rFonts w:ascii="Times New Roman" w:eastAsia="Times New Roman" w:hAnsi="Times New Roman" w:cs="Times New Roman"/>
          <w:color w:val="181818"/>
          <w:sz w:val="24"/>
          <w:szCs w:val="24"/>
          <w:lang w:eastAsia="ru-RU"/>
        </w:rPr>
        <w:t>учебной программы «Основы художественного мастерства» составляет 1 год.</w:t>
      </w:r>
    </w:p>
    <w:p w:rsidR="006F21D6" w:rsidRPr="00050BEA" w:rsidRDefault="006F21D6" w:rsidP="00BD2838">
      <w:pPr>
        <w:shd w:val="clear" w:color="auto" w:fill="FFFFFF"/>
        <w:spacing w:after="0" w:line="240" w:lineRule="auto"/>
        <w:ind w:right="10" w:firstLine="840"/>
        <w:jc w:val="both"/>
        <w:rPr>
          <w:rFonts w:ascii="Times New Roman" w:eastAsia="Times New Roman" w:hAnsi="Times New Roman" w:cs="Times New Roman"/>
          <w:color w:val="181818"/>
          <w:sz w:val="24"/>
          <w:szCs w:val="24"/>
          <w:lang w:eastAsia="ru-RU"/>
        </w:rPr>
      </w:pPr>
      <w:r w:rsidRPr="00050BEA">
        <w:rPr>
          <w:rFonts w:ascii="Times New Roman" w:eastAsia="Times New Roman" w:hAnsi="Times New Roman" w:cs="Times New Roman"/>
          <w:color w:val="181818"/>
          <w:sz w:val="24"/>
          <w:szCs w:val="24"/>
          <w:lang w:eastAsia="ru-RU"/>
        </w:rPr>
        <w:t>Объем учебного времени, предусмотренный учебным планом на реализацию программы составляет 1</w:t>
      </w:r>
      <w:r w:rsidR="00CC012C" w:rsidRPr="00050BEA">
        <w:rPr>
          <w:rFonts w:ascii="Times New Roman" w:eastAsia="Times New Roman" w:hAnsi="Times New Roman" w:cs="Times New Roman"/>
          <w:color w:val="181818"/>
          <w:sz w:val="24"/>
          <w:szCs w:val="24"/>
          <w:lang w:eastAsia="ru-RU"/>
        </w:rPr>
        <w:t>08</w:t>
      </w:r>
      <w:r w:rsidRPr="00050BEA">
        <w:rPr>
          <w:rFonts w:ascii="Times New Roman" w:eastAsia="Times New Roman" w:hAnsi="Times New Roman" w:cs="Times New Roman"/>
          <w:color w:val="181818"/>
          <w:sz w:val="24"/>
          <w:szCs w:val="24"/>
          <w:lang w:eastAsia="ru-RU"/>
        </w:rPr>
        <w:t xml:space="preserve"> часа.</w:t>
      </w:r>
    </w:p>
    <w:p w:rsidR="00722885" w:rsidRPr="00050BEA" w:rsidRDefault="00722885" w:rsidP="00BD2838">
      <w:pPr>
        <w:shd w:val="clear" w:color="auto" w:fill="FFFFFF"/>
        <w:spacing w:after="0" w:line="240" w:lineRule="auto"/>
        <w:ind w:right="10" w:firstLine="840"/>
        <w:jc w:val="both"/>
        <w:rPr>
          <w:rFonts w:ascii="Times New Roman" w:eastAsia="Times New Roman" w:hAnsi="Times New Roman" w:cs="Times New Roman"/>
          <w:b/>
          <w:color w:val="181818"/>
          <w:sz w:val="24"/>
          <w:szCs w:val="24"/>
          <w:lang w:eastAsia="ru-RU"/>
        </w:rPr>
      </w:pPr>
      <w:r w:rsidRPr="00050BEA">
        <w:rPr>
          <w:rFonts w:ascii="Times New Roman" w:eastAsia="Times New Roman" w:hAnsi="Times New Roman" w:cs="Times New Roman"/>
          <w:b/>
          <w:color w:val="181818"/>
          <w:sz w:val="24"/>
          <w:szCs w:val="24"/>
          <w:lang w:eastAsia="ru-RU"/>
        </w:rPr>
        <w:t>11.13. Формы организации учебного процесса, проведения занятий, основные методы обучения</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Формы организации учебного процесса: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w:t>
      </w:r>
      <w:r w:rsidRPr="00050BEA">
        <w:rPr>
          <w:rFonts w:ascii="Times New Roman" w:hAnsi="Times New Roman" w:cs="Times New Roman"/>
          <w:color w:val="000000"/>
          <w:sz w:val="24"/>
          <w:szCs w:val="24"/>
        </w:rPr>
        <w:t xml:space="preserve">фронтальная;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lastRenderedPageBreak/>
        <w:t xml:space="preserve">-групповая, коллективная;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-индивидуальная; </w:t>
      </w:r>
    </w:p>
    <w:p w:rsidR="00722885" w:rsidRPr="00050BEA" w:rsidRDefault="00722885"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color w:val="000000"/>
          <w:sz w:val="24"/>
          <w:szCs w:val="24"/>
        </w:rPr>
        <w:t>-комбинированная.</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Форма проведения занятий: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-практическая работа;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-самостоятельная работа;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-мини проекты;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-выставка работ;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-конкурс творческих работ.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Основные методы обучения: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 методы обучения: монологический, диалогический, показательный;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-методы преподавания: объяснительный, информационно-сообщающий, иллюстрированный; </w:t>
      </w:r>
    </w:p>
    <w:p w:rsidR="00722885" w:rsidRPr="00050BEA" w:rsidRDefault="00722885" w:rsidP="00BD2838">
      <w:pPr>
        <w:shd w:val="clear" w:color="auto" w:fill="FFFFFF"/>
        <w:spacing w:after="0" w:line="240" w:lineRule="auto"/>
        <w:ind w:right="10"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-методы воспитания: убеждения и личный пример.</w:t>
      </w:r>
    </w:p>
    <w:p w:rsidR="00050BEA" w:rsidRPr="00050BEA" w:rsidRDefault="00050BEA" w:rsidP="00BD2838">
      <w:pPr>
        <w:shd w:val="clear" w:color="auto" w:fill="FFFFFF"/>
        <w:spacing w:after="0" w:line="240" w:lineRule="auto"/>
        <w:ind w:right="10" w:firstLine="840"/>
        <w:jc w:val="both"/>
        <w:rPr>
          <w:rFonts w:ascii="Times New Roman" w:eastAsia="Times New Roman" w:hAnsi="Times New Roman" w:cs="Times New Roman"/>
          <w:b/>
          <w:color w:val="181818"/>
          <w:sz w:val="24"/>
          <w:szCs w:val="24"/>
          <w:lang w:eastAsia="ru-RU"/>
        </w:rPr>
      </w:pPr>
    </w:p>
    <w:p w:rsidR="00416AED" w:rsidRPr="00050BEA" w:rsidRDefault="00416AED" w:rsidP="00BD2838">
      <w:pPr>
        <w:pStyle w:val="1"/>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2. Учебный план</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2971"/>
        <w:gridCol w:w="1249"/>
        <w:gridCol w:w="907"/>
        <w:gridCol w:w="1145"/>
        <w:gridCol w:w="2676"/>
      </w:tblGrid>
      <w:tr w:rsidR="00A956E5" w:rsidRPr="00050BEA" w:rsidTr="00BD2838">
        <w:trPr>
          <w:trHeight w:val="273"/>
        </w:trPr>
        <w:tc>
          <w:tcPr>
            <w:tcW w:w="0" w:type="auto"/>
            <w:vMerge w:val="restart"/>
          </w:tcPr>
          <w:p w:rsidR="00A956E5" w:rsidRPr="00050BEA" w:rsidRDefault="00A956E5" w:rsidP="00BD2838">
            <w:pPr>
              <w:pStyle w:val="14"/>
              <w:spacing w:line="240" w:lineRule="auto"/>
              <w:ind w:right="-82"/>
              <w:jc w:val="left"/>
              <w:rPr>
                <w:sz w:val="24"/>
                <w:szCs w:val="24"/>
              </w:rPr>
            </w:pPr>
            <w:r w:rsidRPr="00050BEA">
              <w:rPr>
                <w:sz w:val="24"/>
                <w:szCs w:val="24"/>
              </w:rPr>
              <w:t>№ п/п</w:t>
            </w:r>
          </w:p>
        </w:tc>
        <w:tc>
          <w:tcPr>
            <w:tcW w:w="3233" w:type="dxa"/>
            <w:vMerge w:val="restart"/>
          </w:tcPr>
          <w:p w:rsidR="00A956E5" w:rsidRPr="00050BEA" w:rsidRDefault="00A956E5" w:rsidP="00BD2838">
            <w:pPr>
              <w:pStyle w:val="14"/>
              <w:spacing w:line="240" w:lineRule="auto"/>
              <w:ind w:right="-82"/>
              <w:jc w:val="left"/>
              <w:rPr>
                <w:sz w:val="24"/>
                <w:szCs w:val="24"/>
              </w:rPr>
            </w:pPr>
          </w:p>
          <w:p w:rsidR="00A956E5" w:rsidRPr="00050BEA" w:rsidRDefault="00A956E5" w:rsidP="00BD2838">
            <w:pPr>
              <w:pStyle w:val="14"/>
              <w:spacing w:line="240" w:lineRule="auto"/>
              <w:ind w:right="-82"/>
              <w:jc w:val="left"/>
              <w:rPr>
                <w:sz w:val="24"/>
                <w:szCs w:val="24"/>
              </w:rPr>
            </w:pPr>
            <w:r w:rsidRPr="00050BEA">
              <w:rPr>
                <w:sz w:val="24"/>
                <w:szCs w:val="24"/>
              </w:rPr>
              <w:t>Наименование модулей</w:t>
            </w:r>
          </w:p>
        </w:tc>
        <w:tc>
          <w:tcPr>
            <w:tcW w:w="1750" w:type="dxa"/>
            <w:vMerge w:val="restart"/>
          </w:tcPr>
          <w:p w:rsidR="00A956E5" w:rsidRPr="00050BEA" w:rsidRDefault="00A956E5" w:rsidP="00BD2838">
            <w:pPr>
              <w:pStyle w:val="14"/>
              <w:spacing w:line="240" w:lineRule="auto"/>
              <w:ind w:right="-82"/>
              <w:jc w:val="left"/>
              <w:rPr>
                <w:sz w:val="24"/>
                <w:szCs w:val="24"/>
              </w:rPr>
            </w:pPr>
            <w:r w:rsidRPr="00050BEA">
              <w:rPr>
                <w:sz w:val="24"/>
                <w:szCs w:val="24"/>
              </w:rPr>
              <w:t>Кол-во часов всего</w:t>
            </w:r>
          </w:p>
        </w:tc>
        <w:tc>
          <w:tcPr>
            <w:tcW w:w="0" w:type="auto"/>
            <w:gridSpan w:val="2"/>
          </w:tcPr>
          <w:p w:rsidR="00A956E5" w:rsidRPr="00050BEA" w:rsidRDefault="00A956E5" w:rsidP="00BD2838">
            <w:pPr>
              <w:pStyle w:val="14"/>
              <w:spacing w:line="240" w:lineRule="auto"/>
              <w:ind w:right="-82"/>
              <w:jc w:val="left"/>
              <w:rPr>
                <w:sz w:val="24"/>
                <w:szCs w:val="24"/>
              </w:rPr>
            </w:pPr>
            <w:r w:rsidRPr="00050BEA">
              <w:rPr>
                <w:sz w:val="24"/>
                <w:szCs w:val="24"/>
              </w:rPr>
              <w:t>в том числе</w:t>
            </w:r>
          </w:p>
        </w:tc>
        <w:tc>
          <w:tcPr>
            <w:tcW w:w="0" w:type="auto"/>
            <w:vMerge w:val="restart"/>
          </w:tcPr>
          <w:p w:rsidR="00A956E5" w:rsidRPr="00050BEA" w:rsidRDefault="00A956E5" w:rsidP="00BD2838">
            <w:pPr>
              <w:pStyle w:val="14"/>
              <w:spacing w:line="240" w:lineRule="auto"/>
              <w:ind w:right="-82"/>
              <w:jc w:val="left"/>
              <w:rPr>
                <w:sz w:val="24"/>
                <w:szCs w:val="24"/>
              </w:rPr>
            </w:pPr>
            <w:r w:rsidRPr="00050BEA">
              <w:rPr>
                <w:sz w:val="24"/>
                <w:szCs w:val="24"/>
              </w:rPr>
              <w:t>Форма аттестации/ контроля</w:t>
            </w:r>
          </w:p>
        </w:tc>
      </w:tr>
      <w:tr w:rsidR="00A956E5" w:rsidRPr="00050BEA" w:rsidTr="00BD2838">
        <w:trPr>
          <w:trHeight w:val="830"/>
        </w:trPr>
        <w:tc>
          <w:tcPr>
            <w:tcW w:w="0" w:type="auto"/>
            <w:vMerge/>
            <w:tcBorders>
              <w:top w:val="nil"/>
            </w:tcBorders>
          </w:tcPr>
          <w:p w:rsidR="00A956E5" w:rsidRPr="00050BEA" w:rsidRDefault="00A956E5" w:rsidP="00BD2838">
            <w:pPr>
              <w:pStyle w:val="14"/>
              <w:spacing w:line="240" w:lineRule="auto"/>
              <w:rPr>
                <w:sz w:val="24"/>
                <w:szCs w:val="24"/>
              </w:rPr>
            </w:pPr>
          </w:p>
        </w:tc>
        <w:tc>
          <w:tcPr>
            <w:tcW w:w="3233" w:type="dxa"/>
            <w:vMerge/>
            <w:tcBorders>
              <w:top w:val="nil"/>
            </w:tcBorders>
          </w:tcPr>
          <w:p w:rsidR="00A956E5" w:rsidRPr="00050BEA" w:rsidRDefault="00A956E5" w:rsidP="00BD2838">
            <w:pPr>
              <w:pStyle w:val="14"/>
              <w:spacing w:line="240" w:lineRule="auto"/>
              <w:rPr>
                <w:sz w:val="24"/>
                <w:szCs w:val="24"/>
              </w:rPr>
            </w:pPr>
          </w:p>
        </w:tc>
        <w:tc>
          <w:tcPr>
            <w:tcW w:w="1750" w:type="dxa"/>
            <w:vMerge/>
            <w:tcBorders>
              <w:top w:val="nil"/>
            </w:tcBorders>
          </w:tcPr>
          <w:p w:rsidR="00A956E5" w:rsidRPr="00050BEA" w:rsidRDefault="00A956E5" w:rsidP="00BD2838">
            <w:pPr>
              <w:pStyle w:val="14"/>
              <w:spacing w:line="240" w:lineRule="auto"/>
              <w:rPr>
                <w:sz w:val="24"/>
                <w:szCs w:val="24"/>
              </w:rPr>
            </w:pPr>
          </w:p>
        </w:tc>
        <w:tc>
          <w:tcPr>
            <w:tcW w:w="0" w:type="auto"/>
          </w:tcPr>
          <w:p w:rsidR="00A956E5" w:rsidRPr="00050BEA" w:rsidRDefault="00A956E5" w:rsidP="00BD2838">
            <w:pPr>
              <w:pStyle w:val="14"/>
              <w:spacing w:line="240" w:lineRule="auto"/>
              <w:rPr>
                <w:sz w:val="24"/>
                <w:szCs w:val="24"/>
              </w:rPr>
            </w:pPr>
            <w:r w:rsidRPr="00050BEA">
              <w:rPr>
                <w:sz w:val="24"/>
                <w:szCs w:val="24"/>
              </w:rPr>
              <w:t>теория</w:t>
            </w:r>
          </w:p>
        </w:tc>
        <w:tc>
          <w:tcPr>
            <w:tcW w:w="0" w:type="auto"/>
          </w:tcPr>
          <w:p w:rsidR="00A956E5" w:rsidRPr="00050BEA" w:rsidRDefault="00A956E5" w:rsidP="00BD2838">
            <w:pPr>
              <w:pStyle w:val="14"/>
              <w:spacing w:line="240" w:lineRule="auto"/>
              <w:rPr>
                <w:sz w:val="24"/>
                <w:szCs w:val="24"/>
              </w:rPr>
            </w:pPr>
            <w:r w:rsidRPr="00050BEA">
              <w:rPr>
                <w:sz w:val="24"/>
                <w:szCs w:val="24"/>
              </w:rPr>
              <w:t>практика</w:t>
            </w:r>
          </w:p>
        </w:tc>
        <w:tc>
          <w:tcPr>
            <w:tcW w:w="0" w:type="auto"/>
            <w:vMerge/>
            <w:tcBorders>
              <w:top w:val="nil"/>
            </w:tcBorders>
          </w:tcPr>
          <w:p w:rsidR="00A956E5" w:rsidRPr="00050BEA" w:rsidRDefault="00A956E5" w:rsidP="00BD2838">
            <w:pPr>
              <w:pStyle w:val="14"/>
              <w:spacing w:line="240" w:lineRule="auto"/>
              <w:rPr>
                <w:sz w:val="24"/>
                <w:szCs w:val="24"/>
              </w:rPr>
            </w:pPr>
          </w:p>
        </w:tc>
      </w:tr>
      <w:tr w:rsidR="00A956E5" w:rsidRPr="00050BEA" w:rsidTr="00BD2838">
        <w:trPr>
          <w:trHeight w:val="272"/>
        </w:trPr>
        <w:tc>
          <w:tcPr>
            <w:tcW w:w="10116" w:type="dxa"/>
            <w:gridSpan w:val="6"/>
            <w:tcBorders>
              <w:right w:val="single" w:sz="4" w:space="0" w:color="000000"/>
            </w:tcBorders>
          </w:tcPr>
          <w:p w:rsidR="00A956E5" w:rsidRPr="00050BEA" w:rsidRDefault="00A956E5" w:rsidP="00BD2838">
            <w:pPr>
              <w:pStyle w:val="14"/>
              <w:spacing w:line="240" w:lineRule="auto"/>
              <w:rPr>
                <w:b/>
                <w:sz w:val="24"/>
                <w:szCs w:val="24"/>
              </w:rPr>
            </w:pPr>
            <w:r w:rsidRPr="00050BEA">
              <w:rPr>
                <w:b/>
                <w:sz w:val="24"/>
                <w:szCs w:val="24"/>
              </w:rPr>
              <w:t>1.Базовый компонент. Введение. (1ч.)</w:t>
            </w:r>
          </w:p>
        </w:tc>
      </w:tr>
      <w:tr w:rsidR="00A956E5" w:rsidRPr="00050BEA" w:rsidTr="00BD2838">
        <w:trPr>
          <w:trHeight w:val="552"/>
        </w:trPr>
        <w:tc>
          <w:tcPr>
            <w:tcW w:w="0" w:type="auto"/>
          </w:tcPr>
          <w:p w:rsidR="00A956E5" w:rsidRPr="00050BEA" w:rsidRDefault="00A956E5" w:rsidP="00BD2838">
            <w:pPr>
              <w:pStyle w:val="14"/>
              <w:spacing w:line="240" w:lineRule="auto"/>
              <w:rPr>
                <w:sz w:val="24"/>
                <w:szCs w:val="24"/>
              </w:rPr>
            </w:pPr>
            <w:r w:rsidRPr="00050BEA">
              <w:rPr>
                <w:sz w:val="24"/>
                <w:szCs w:val="24"/>
              </w:rPr>
              <w:t>1.1</w:t>
            </w:r>
          </w:p>
        </w:tc>
        <w:tc>
          <w:tcPr>
            <w:tcW w:w="3233" w:type="dxa"/>
            <w:tcBorders>
              <w:right w:val="single" w:sz="4" w:space="0" w:color="000000"/>
            </w:tcBorders>
          </w:tcPr>
          <w:p w:rsidR="00A956E5" w:rsidRPr="00050BEA" w:rsidRDefault="00A956E5" w:rsidP="00BD2838">
            <w:pPr>
              <w:pStyle w:val="14"/>
              <w:spacing w:line="240" w:lineRule="auto"/>
              <w:rPr>
                <w:sz w:val="24"/>
                <w:szCs w:val="24"/>
              </w:rPr>
            </w:pPr>
            <w:r w:rsidRPr="00050BEA">
              <w:rPr>
                <w:sz w:val="24"/>
                <w:szCs w:val="24"/>
              </w:rPr>
              <w:t>Виртуальная и дополненная реальность, актуальность технологии и перспективы. Вводный инструктаж по ТБ.</w:t>
            </w:r>
          </w:p>
        </w:tc>
        <w:tc>
          <w:tcPr>
            <w:tcW w:w="1750" w:type="dxa"/>
            <w:tcBorders>
              <w:left w:val="single" w:sz="4" w:space="0" w:color="000000"/>
              <w:right w:val="single" w:sz="4" w:space="0" w:color="000000"/>
            </w:tcBorders>
          </w:tcPr>
          <w:p w:rsidR="00A956E5" w:rsidRPr="00050BEA" w:rsidRDefault="00A956E5" w:rsidP="00BD2838">
            <w:pPr>
              <w:pStyle w:val="14"/>
              <w:spacing w:line="240" w:lineRule="auto"/>
              <w:rPr>
                <w:sz w:val="24"/>
                <w:szCs w:val="24"/>
              </w:rPr>
            </w:pPr>
            <w:r w:rsidRPr="00050BEA">
              <w:rPr>
                <w:sz w:val="24"/>
                <w:szCs w:val="24"/>
              </w:rPr>
              <w:t>1</w:t>
            </w:r>
          </w:p>
        </w:tc>
        <w:tc>
          <w:tcPr>
            <w:tcW w:w="0" w:type="auto"/>
            <w:tcBorders>
              <w:left w:val="single" w:sz="4" w:space="0" w:color="000000"/>
              <w:right w:val="single" w:sz="4" w:space="0" w:color="000000"/>
            </w:tcBorders>
          </w:tcPr>
          <w:p w:rsidR="00A956E5" w:rsidRPr="00050BEA" w:rsidRDefault="00A956E5" w:rsidP="00BD2838">
            <w:pPr>
              <w:pStyle w:val="14"/>
              <w:spacing w:line="240" w:lineRule="auto"/>
              <w:rPr>
                <w:sz w:val="24"/>
                <w:szCs w:val="24"/>
              </w:rPr>
            </w:pPr>
            <w:r w:rsidRPr="00050BEA">
              <w:rPr>
                <w:sz w:val="24"/>
                <w:szCs w:val="24"/>
              </w:rPr>
              <w:t>1</w:t>
            </w:r>
          </w:p>
        </w:tc>
        <w:tc>
          <w:tcPr>
            <w:tcW w:w="0" w:type="auto"/>
            <w:tcBorders>
              <w:left w:val="single" w:sz="4" w:space="0" w:color="000000"/>
              <w:right w:val="single" w:sz="4" w:space="0" w:color="000000"/>
            </w:tcBorders>
          </w:tcPr>
          <w:p w:rsidR="00A956E5" w:rsidRPr="00050BEA" w:rsidRDefault="00A956E5" w:rsidP="00BD2838">
            <w:pPr>
              <w:pStyle w:val="14"/>
              <w:spacing w:line="240" w:lineRule="auto"/>
              <w:rPr>
                <w:sz w:val="24"/>
                <w:szCs w:val="24"/>
              </w:rPr>
            </w:pPr>
            <w:r w:rsidRPr="00050BEA">
              <w:rPr>
                <w:sz w:val="24"/>
                <w:szCs w:val="24"/>
              </w:rPr>
              <w:t>-</w:t>
            </w:r>
          </w:p>
        </w:tc>
        <w:tc>
          <w:tcPr>
            <w:tcW w:w="0" w:type="auto"/>
            <w:tcBorders>
              <w:left w:val="single" w:sz="4" w:space="0" w:color="000000"/>
            </w:tcBorders>
          </w:tcPr>
          <w:p w:rsidR="00A956E5" w:rsidRPr="00050BEA" w:rsidRDefault="00A956E5" w:rsidP="00BD2838">
            <w:pPr>
              <w:pStyle w:val="14"/>
              <w:spacing w:line="240" w:lineRule="auto"/>
              <w:rPr>
                <w:sz w:val="24"/>
                <w:szCs w:val="24"/>
              </w:rPr>
            </w:pPr>
            <w:r w:rsidRPr="00050BEA">
              <w:rPr>
                <w:sz w:val="24"/>
                <w:szCs w:val="24"/>
              </w:rPr>
              <w:t>Беседа - диалог</w:t>
            </w:r>
          </w:p>
        </w:tc>
      </w:tr>
      <w:tr w:rsidR="00A956E5" w:rsidRPr="00050BEA" w:rsidTr="00BD2838">
        <w:trPr>
          <w:trHeight w:val="273"/>
        </w:trPr>
        <w:tc>
          <w:tcPr>
            <w:tcW w:w="10116" w:type="dxa"/>
            <w:gridSpan w:val="6"/>
          </w:tcPr>
          <w:p w:rsidR="00A956E5" w:rsidRPr="00050BEA" w:rsidRDefault="00A956E5" w:rsidP="00BD2838">
            <w:pPr>
              <w:pStyle w:val="14"/>
              <w:spacing w:line="240" w:lineRule="auto"/>
              <w:rPr>
                <w:b/>
                <w:sz w:val="24"/>
                <w:szCs w:val="24"/>
              </w:rPr>
            </w:pPr>
            <w:r w:rsidRPr="00050BEA">
              <w:rPr>
                <w:b/>
                <w:sz w:val="24"/>
                <w:szCs w:val="24"/>
              </w:rPr>
              <w:t>2.Основы работы в программе Blender. (26ч.)</w:t>
            </w:r>
          </w:p>
        </w:tc>
      </w:tr>
      <w:tr w:rsidR="00A956E5" w:rsidRPr="00050BEA" w:rsidTr="00BD2838">
        <w:trPr>
          <w:trHeight w:val="277"/>
        </w:trPr>
        <w:tc>
          <w:tcPr>
            <w:tcW w:w="0" w:type="auto"/>
          </w:tcPr>
          <w:p w:rsidR="00A956E5" w:rsidRPr="00050BEA" w:rsidRDefault="00A956E5" w:rsidP="00BD2838">
            <w:pPr>
              <w:pStyle w:val="14"/>
              <w:spacing w:line="240" w:lineRule="auto"/>
              <w:rPr>
                <w:sz w:val="24"/>
                <w:szCs w:val="24"/>
              </w:rPr>
            </w:pPr>
            <w:r w:rsidRPr="00050BEA">
              <w:rPr>
                <w:sz w:val="24"/>
                <w:szCs w:val="24"/>
              </w:rPr>
              <w:t>2.1</w:t>
            </w:r>
          </w:p>
        </w:tc>
        <w:tc>
          <w:tcPr>
            <w:tcW w:w="3233" w:type="dxa"/>
          </w:tcPr>
          <w:p w:rsidR="00A956E5" w:rsidRPr="00050BEA" w:rsidRDefault="00A956E5" w:rsidP="00BD2838">
            <w:pPr>
              <w:pStyle w:val="14"/>
              <w:spacing w:line="240" w:lineRule="auto"/>
              <w:rPr>
                <w:sz w:val="24"/>
                <w:szCs w:val="24"/>
              </w:rPr>
            </w:pPr>
            <w:r w:rsidRPr="00050BEA">
              <w:rPr>
                <w:sz w:val="24"/>
                <w:szCs w:val="24"/>
              </w:rPr>
              <w:t xml:space="preserve">Знакомство с </w:t>
            </w:r>
            <w:r w:rsidRPr="00050BEA">
              <w:rPr>
                <w:sz w:val="24"/>
                <w:szCs w:val="24"/>
                <w:lang w:val="en-US"/>
              </w:rPr>
              <w:t xml:space="preserve">VR </w:t>
            </w:r>
            <w:r w:rsidRPr="00050BEA">
              <w:rPr>
                <w:sz w:val="24"/>
                <w:szCs w:val="24"/>
              </w:rPr>
              <w:t>оборудованием.</w:t>
            </w:r>
          </w:p>
        </w:tc>
        <w:tc>
          <w:tcPr>
            <w:tcW w:w="1750" w:type="dxa"/>
          </w:tcPr>
          <w:p w:rsidR="00A956E5" w:rsidRPr="00050BEA" w:rsidRDefault="00A956E5" w:rsidP="00BD2838">
            <w:pPr>
              <w:pStyle w:val="TableParagraph"/>
              <w:spacing w:line="240" w:lineRule="auto"/>
              <w:ind w:left="0" w:right="368"/>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1</w:t>
            </w:r>
          </w:p>
        </w:tc>
        <w:tc>
          <w:tcPr>
            <w:tcW w:w="0" w:type="auto"/>
          </w:tcPr>
          <w:p w:rsidR="00A956E5" w:rsidRPr="00050BEA" w:rsidRDefault="00A956E5" w:rsidP="00BD2838">
            <w:pPr>
              <w:pStyle w:val="14"/>
              <w:spacing w:line="240" w:lineRule="auto"/>
              <w:rPr>
                <w:sz w:val="24"/>
                <w:szCs w:val="24"/>
              </w:rPr>
            </w:pPr>
            <w:r w:rsidRPr="00050BEA">
              <w:rPr>
                <w:sz w:val="24"/>
                <w:szCs w:val="24"/>
              </w:rPr>
              <w:t>Практическая работа</w:t>
            </w:r>
          </w:p>
        </w:tc>
      </w:tr>
      <w:tr w:rsidR="00A956E5" w:rsidRPr="00050BEA" w:rsidTr="00BD2838">
        <w:trPr>
          <w:trHeight w:val="627"/>
        </w:trPr>
        <w:tc>
          <w:tcPr>
            <w:tcW w:w="0" w:type="auto"/>
          </w:tcPr>
          <w:p w:rsidR="00A956E5" w:rsidRPr="00050BEA" w:rsidRDefault="00A956E5" w:rsidP="00BD2838">
            <w:pPr>
              <w:pStyle w:val="14"/>
              <w:spacing w:line="240" w:lineRule="auto"/>
              <w:rPr>
                <w:sz w:val="24"/>
                <w:szCs w:val="24"/>
              </w:rPr>
            </w:pPr>
            <w:r w:rsidRPr="00050BEA">
              <w:rPr>
                <w:sz w:val="24"/>
                <w:szCs w:val="24"/>
              </w:rPr>
              <w:t>2.2</w:t>
            </w:r>
          </w:p>
        </w:tc>
        <w:tc>
          <w:tcPr>
            <w:tcW w:w="3233" w:type="dxa"/>
          </w:tcPr>
          <w:p w:rsidR="00A956E5" w:rsidRPr="00050BEA" w:rsidRDefault="00A956E5" w:rsidP="00BD2838">
            <w:pPr>
              <w:pStyle w:val="14"/>
              <w:spacing w:line="240" w:lineRule="auto"/>
              <w:rPr>
                <w:sz w:val="24"/>
                <w:szCs w:val="24"/>
              </w:rPr>
            </w:pPr>
            <w:r w:rsidRPr="00050BEA">
              <w:rPr>
                <w:sz w:val="24"/>
                <w:szCs w:val="24"/>
              </w:rPr>
              <w:t xml:space="preserve">Знакомство с программой Blender. Демонстрация возможностей, элементы интерфейса Blender. </w:t>
            </w:r>
          </w:p>
          <w:p w:rsidR="00A956E5" w:rsidRPr="00050BEA" w:rsidRDefault="00A956E5" w:rsidP="00BD2838">
            <w:pPr>
              <w:pStyle w:val="14"/>
              <w:spacing w:line="240" w:lineRule="auto"/>
              <w:rPr>
                <w:sz w:val="24"/>
                <w:szCs w:val="24"/>
              </w:rPr>
            </w:pPr>
          </w:p>
        </w:tc>
        <w:tc>
          <w:tcPr>
            <w:tcW w:w="1750" w:type="dxa"/>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right="368"/>
              <w:jc w:val="both"/>
              <w:rPr>
                <w:sz w:val="24"/>
                <w:szCs w:val="24"/>
              </w:rPr>
            </w:pPr>
            <w:r w:rsidRPr="00050BEA">
              <w:rPr>
                <w:sz w:val="24"/>
                <w:szCs w:val="24"/>
              </w:rPr>
              <w:t>6</w:t>
            </w:r>
          </w:p>
        </w:tc>
        <w:tc>
          <w:tcPr>
            <w:tcW w:w="0" w:type="auto"/>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14"/>
              <w:spacing w:line="240" w:lineRule="auto"/>
              <w:rPr>
                <w:sz w:val="24"/>
                <w:szCs w:val="24"/>
              </w:rPr>
            </w:pPr>
            <w:r w:rsidRPr="00050BEA">
              <w:rPr>
                <w:sz w:val="24"/>
                <w:szCs w:val="24"/>
              </w:rPr>
              <w:t>Практическая работа, презентация</w:t>
            </w:r>
          </w:p>
          <w:p w:rsidR="00A956E5" w:rsidRPr="00050BEA" w:rsidRDefault="00A956E5" w:rsidP="00BD2838">
            <w:pPr>
              <w:pStyle w:val="14"/>
              <w:spacing w:line="240" w:lineRule="auto"/>
              <w:rPr>
                <w:sz w:val="24"/>
                <w:szCs w:val="24"/>
              </w:rPr>
            </w:pPr>
            <w:r w:rsidRPr="00050BEA">
              <w:rPr>
                <w:sz w:val="24"/>
                <w:szCs w:val="24"/>
              </w:rPr>
              <w:t>мини-проекта</w:t>
            </w:r>
          </w:p>
        </w:tc>
      </w:tr>
      <w:tr w:rsidR="00A956E5" w:rsidRPr="00050BEA" w:rsidTr="00BD2838">
        <w:trPr>
          <w:trHeight w:val="273"/>
        </w:trPr>
        <w:tc>
          <w:tcPr>
            <w:tcW w:w="0" w:type="auto"/>
          </w:tcPr>
          <w:p w:rsidR="00A956E5" w:rsidRPr="00050BEA" w:rsidRDefault="00A956E5" w:rsidP="00BD2838">
            <w:pPr>
              <w:pStyle w:val="14"/>
              <w:spacing w:line="240" w:lineRule="auto"/>
              <w:rPr>
                <w:sz w:val="24"/>
                <w:szCs w:val="24"/>
              </w:rPr>
            </w:pPr>
            <w:r w:rsidRPr="00050BEA">
              <w:rPr>
                <w:sz w:val="24"/>
                <w:szCs w:val="24"/>
              </w:rPr>
              <w:t>2.3</w:t>
            </w:r>
          </w:p>
        </w:tc>
        <w:tc>
          <w:tcPr>
            <w:tcW w:w="3233" w:type="dxa"/>
          </w:tcPr>
          <w:p w:rsidR="00A956E5" w:rsidRPr="00050BEA" w:rsidRDefault="00A956E5" w:rsidP="00BD2838">
            <w:pPr>
              <w:pStyle w:val="14"/>
              <w:spacing w:line="240" w:lineRule="auto"/>
              <w:rPr>
                <w:sz w:val="24"/>
                <w:szCs w:val="24"/>
              </w:rPr>
            </w:pPr>
            <w:r w:rsidRPr="00050BEA">
              <w:rPr>
                <w:sz w:val="24"/>
                <w:szCs w:val="24"/>
              </w:rPr>
              <w:t>Blender 3D. Простое моделирование. Основы обработки изображений.</w:t>
            </w:r>
          </w:p>
          <w:p w:rsidR="00A956E5" w:rsidRPr="00050BEA" w:rsidRDefault="00A956E5" w:rsidP="00BD2838">
            <w:pPr>
              <w:pStyle w:val="14"/>
              <w:spacing w:line="240" w:lineRule="auto"/>
              <w:rPr>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11"/>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3</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14"/>
              <w:spacing w:line="240" w:lineRule="auto"/>
              <w:rPr>
                <w:sz w:val="24"/>
                <w:szCs w:val="24"/>
              </w:rPr>
            </w:pPr>
            <w:r w:rsidRPr="00050BEA">
              <w:rPr>
                <w:sz w:val="24"/>
                <w:szCs w:val="24"/>
              </w:rPr>
              <w:t>Мини-проект, практическая работа</w:t>
            </w:r>
          </w:p>
        </w:tc>
      </w:tr>
      <w:tr w:rsidR="00A956E5" w:rsidRPr="00050BEA" w:rsidTr="00BD2838">
        <w:trPr>
          <w:trHeight w:val="837"/>
        </w:trPr>
        <w:tc>
          <w:tcPr>
            <w:tcW w:w="0" w:type="auto"/>
          </w:tcPr>
          <w:p w:rsidR="00A956E5" w:rsidRPr="00050BEA" w:rsidRDefault="00A956E5" w:rsidP="00BD2838">
            <w:pPr>
              <w:pStyle w:val="14"/>
              <w:spacing w:line="240" w:lineRule="auto"/>
              <w:rPr>
                <w:sz w:val="24"/>
                <w:szCs w:val="24"/>
              </w:rPr>
            </w:pPr>
            <w:r w:rsidRPr="00050BEA">
              <w:rPr>
                <w:sz w:val="24"/>
                <w:szCs w:val="24"/>
              </w:rPr>
              <w:t>2.4</w:t>
            </w:r>
          </w:p>
        </w:tc>
        <w:tc>
          <w:tcPr>
            <w:tcW w:w="3233" w:type="dxa"/>
          </w:tcPr>
          <w:p w:rsidR="00A956E5" w:rsidRPr="00050BEA" w:rsidRDefault="00A956E5" w:rsidP="00BD2838">
            <w:pPr>
              <w:pStyle w:val="14"/>
              <w:spacing w:line="240" w:lineRule="auto"/>
              <w:rPr>
                <w:sz w:val="24"/>
                <w:szCs w:val="24"/>
              </w:rPr>
            </w:pPr>
            <w:r w:rsidRPr="00050BEA">
              <w:rPr>
                <w:sz w:val="24"/>
                <w:szCs w:val="24"/>
              </w:rPr>
              <w:t xml:space="preserve">Ориентация в 3D-пространстве, перемещение </w:t>
            </w:r>
          </w:p>
          <w:p w:rsidR="00A956E5" w:rsidRPr="00050BEA" w:rsidRDefault="00A956E5" w:rsidP="00BD2838">
            <w:pPr>
              <w:pStyle w:val="14"/>
              <w:spacing w:line="240" w:lineRule="auto"/>
              <w:rPr>
                <w:sz w:val="24"/>
                <w:szCs w:val="24"/>
              </w:rPr>
            </w:pPr>
            <w:r w:rsidRPr="00050BEA">
              <w:rPr>
                <w:sz w:val="24"/>
                <w:szCs w:val="24"/>
              </w:rPr>
              <w:t>и изменение объектов в Blender. Выравнивание,</w:t>
            </w:r>
          </w:p>
          <w:p w:rsidR="00A956E5" w:rsidRPr="00050BEA" w:rsidRDefault="00A956E5" w:rsidP="00BD2838">
            <w:pPr>
              <w:pStyle w:val="14"/>
              <w:spacing w:line="240" w:lineRule="auto"/>
              <w:rPr>
                <w:sz w:val="24"/>
                <w:szCs w:val="24"/>
              </w:rPr>
            </w:pPr>
            <w:r w:rsidRPr="00050BEA">
              <w:rPr>
                <w:sz w:val="24"/>
                <w:szCs w:val="24"/>
              </w:rPr>
              <w:t>группировка, дублирование и сохранение объектов.</w:t>
            </w:r>
          </w:p>
          <w:p w:rsidR="00A956E5" w:rsidRPr="00050BEA" w:rsidRDefault="00A956E5" w:rsidP="00BD2838">
            <w:pPr>
              <w:pStyle w:val="14"/>
              <w:spacing w:line="240" w:lineRule="auto"/>
              <w:rPr>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11"/>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right="277"/>
              <w:jc w:val="both"/>
              <w:rPr>
                <w:sz w:val="24"/>
                <w:szCs w:val="24"/>
              </w:rPr>
            </w:pPr>
            <w:r w:rsidRPr="00050BEA">
              <w:rPr>
                <w:sz w:val="24"/>
                <w:szCs w:val="24"/>
              </w:rPr>
              <w:t>5</w:t>
            </w:r>
          </w:p>
        </w:tc>
        <w:tc>
          <w:tcPr>
            <w:tcW w:w="0" w:type="auto"/>
          </w:tcPr>
          <w:p w:rsidR="00A956E5" w:rsidRPr="00050BEA" w:rsidRDefault="00A956E5" w:rsidP="00BD2838">
            <w:pPr>
              <w:pStyle w:val="14"/>
              <w:spacing w:line="240" w:lineRule="auto"/>
              <w:rPr>
                <w:sz w:val="24"/>
                <w:szCs w:val="24"/>
              </w:rPr>
            </w:pPr>
            <w:r w:rsidRPr="00050BEA">
              <w:rPr>
                <w:sz w:val="24"/>
                <w:szCs w:val="24"/>
              </w:rPr>
              <w:t>Мини-проект, практическая работа</w:t>
            </w:r>
          </w:p>
        </w:tc>
      </w:tr>
      <w:tr w:rsidR="00A956E5" w:rsidRPr="00050BEA" w:rsidTr="00BD2838">
        <w:trPr>
          <w:trHeight w:val="456"/>
        </w:trPr>
        <w:tc>
          <w:tcPr>
            <w:tcW w:w="0" w:type="auto"/>
          </w:tcPr>
          <w:p w:rsidR="00A956E5" w:rsidRPr="00050BEA" w:rsidRDefault="00A956E5" w:rsidP="00BD2838">
            <w:pPr>
              <w:pStyle w:val="14"/>
              <w:spacing w:line="240" w:lineRule="auto"/>
              <w:rPr>
                <w:sz w:val="24"/>
                <w:szCs w:val="24"/>
              </w:rPr>
            </w:pPr>
            <w:r w:rsidRPr="00050BEA">
              <w:rPr>
                <w:sz w:val="24"/>
                <w:szCs w:val="24"/>
              </w:rPr>
              <w:t>2.5</w:t>
            </w:r>
          </w:p>
        </w:tc>
        <w:tc>
          <w:tcPr>
            <w:tcW w:w="3233" w:type="dxa"/>
          </w:tcPr>
          <w:p w:rsidR="00A956E5" w:rsidRPr="00050BEA" w:rsidRDefault="00A956E5" w:rsidP="00BD2838">
            <w:pPr>
              <w:pStyle w:val="14"/>
              <w:spacing w:line="240" w:lineRule="auto"/>
              <w:rPr>
                <w:sz w:val="24"/>
                <w:szCs w:val="24"/>
              </w:rPr>
            </w:pPr>
            <w:r w:rsidRPr="00050BEA">
              <w:rPr>
                <w:sz w:val="24"/>
                <w:szCs w:val="24"/>
              </w:rPr>
              <w:t xml:space="preserve">Простая визуализация и сохранение растровой картинки. </w:t>
            </w:r>
          </w:p>
          <w:p w:rsidR="00A956E5" w:rsidRPr="00050BEA" w:rsidRDefault="00A956E5" w:rsidP="00BD2838">
            <w:pPr>
              <w:pStyle w:val="14"/>
              <w:spacing w:line="240" w:lineRule="auto"/>
              <w:rPr>
                <w:b/>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11"/>
              <w:jc w:val="both"/>
              <w:rPr>
                <w:sz w:val="24"/>
                <w:szCs w:val="24"/>
              </w:rPr>
            </w:pPr>
            <w:r w:rsidRPr="00050BEA">
              <w:rPr>
                <w:sz w:val="24"/>
                <w:szCs w:val="24"/>
              </w:rPr>
              <w:t>4</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right="277"/>
              <w:jc w:val="both"/>
              <w:rPr>
                <w:sz w:val="24"/>
                <w:szCs w:val="24"/>
              </w:rPr>
            </w:pPr>
            <w:r w:rsidRPr="00050BEA">
              <w:rPr>
                <w:sz w:val="24"/>
                <w:szCs w:val="24"/>
              </w:rPr>
              <w:t>3</w:t>
            </w:r>
          </w:p>
        </w:tc>
        <w:tc>
          <w:tcPr>
            <w:tcW w:w="0" w:type="auto"/>
          </w:tcPr>
          <w:p w:rsidR="00A956E5" w:rsidRPr="00050BEA" w:rsidRDefault="00A956E5" w:rsidP="00BD2838">
            <w:pPr>
              <w:pStyle w:val="14"/>
              <w:spacing w:line="240" w:lineRule="auto"/>
              <w:rPr>
                <w:sz w:val="24"/>
                <w:szCs w:val="24"/>
              </w:rPr>
            </w:pPr>
            <w:r w:rsidRPr="00050BEA">
              <w:rPr>
                <w:sz w:val="24"/>
                <w:szCs w:val="24"/>
              </w:rPr>
              <w:t>Практическая работа, презентация</w:t>
            </w:r>
          </w:p>
          <w:p w:rsidR="00A956E5" w:rsidRPr="00050BEA" w:rsidRDefault="00A956E5" w:rsidP="00BD2838">
            <w:pPr>
              <w:pStyle w:val="14"/>
              <w:spacing w:line="240" w:lineRule="auto"/>
              <w:rPr>
                <w:sz w:val="24"/>
                <w:szCs w:val="24"/>
              </w:rPr>
            </w:pPr>
            <w:r w:rsidRPr="00050BEA">
              <w:rPr>
                <w:sz w:val="24"/>
                <w:szCs w:val="24"/>
              </w:rPr>
              <w:t>мини-проекта</w:t>
            </w:r>
          </w:p>
        </w:tc>
      </w:tr>
      <w:tr w:rsidR="00A956E5" w:rsidRPr="00050BEA" w:rsidTr="00BD2838">
        <w:trPr>
          <w:trHeight w:val="272"/>
        </w:trPr>
        <w:tc>
          <w:tcPr>
            <w:tcW w:w="10116" w:type="dxa"/>
            <w:gridSpan w:val="6"/>
          </w:tcPr>
          <w:p w:rsidR="00A956E5" w:rsidRPr="00050BEA" w:rsidRDefault="00A956E5" w:rsidP="00BD2838">
            <w:pPr>
              <w:pStyle w:val="14"/>
              <w:spacing w:line="240" w:lineRule="auto"/>
              <w:rPr>
                <w:b/>
                <w:sz w:val="24"/>
                <w:szCs w:val="24"/>
              </w:rPr>
            </w:pPr>
            <w:r w:rsidRPr="00050BEA">
              <w:rPr>
                <w:sz w:val="24"/>
                <w:szCs w:val="24"/>
              </w:rPr>
              <w:t>3.</w:t>
            </w:r>
            <w:r w:rsidRPr="00050BEA">
              <w:rPr>
                <w:b/>
                <w:sz w:val="24"/>
                <w:szCs w:val="24"/>
              </w:rPr>
              <w:t>Простое моделирование. (45ч.)</w:t>
            </w:r>
          </w:p>
          <w:p w:rsidR="00A956E5" w:rsidRPr="00050BEA" w:rsidRDefault="00A956E5" w:rsidP="00BD2838">
            <w:pPr>
              <w:pStyle w:val="TableParagraph"/>
              <w:spacing w:line="240" w:lineRule="auto"/>
              <w:ind w:left="0" w:right="368"/>
              <w:jc w:val="both"/>
              <w:rPr>
                <w:sz w:val="24"/>
                <w:szCs w:val="24"/>
              </w:rPr>
            </w:pPr>
          </w:p>
        </w:tc>
      </w:tr>
      <w:tr w:rsidR="00A956E5" w:rsidRPr="00050BEA" w:rsidTr="00BD2838">
        <w:trPr>
          <w:trHeight w:val="680"/>
        </w:trPr>
        <w:tc>
          <w:tcPr>
            <w:tcW w:w="0" w:type="auto"/>
          </w:tcPr>
          <w:p w:rsidR="00A956E5" w:rsidRPr="00050BEA" w:rsidRDefault="00A956E5" w:rsidP="00BD2838">
            <w:pPr>
              <w:pStyle w:val="14"/>
              <w:spacing w:line="240" w:lineRule="auto"/>
              <w:rPr>
                <w:sz w:val="24"/>
                <w:szCs w:val="24"/>
              </w:rPr>
            </w:pPr>
            <w:r w:rsidRPr="00050BEA">
              <w:rPr>
                <w:sz w:val="24"/>
                <w:szCs w:val="24"/>
              </w:rPr>
              <w:t>3.1</w:t>
            </w:r>
          </w:p>
        </w:tc>
        <w:tc>
          <w:tcPr>
            <w:tcW w:w="3233" w:type="dxa"/>
          </w:tcPr>
          <w:p w:rsidR="00A956E5" w:rsidRPr="00050BEA" w:rsidRDefault="00A956E5" w:rsidP="00BD2838">
            <w:pPr>
              <w:pStyle w:val="14"/>
              <w:spacing w:line="240" w:lineRule="auto"/>
              <w:rPr>
                <w:sz w:val="24"/>
                <w:szCs w:val="24"/>
              </w:rPr>
            </w:pPr>
            <w:r w:rsidRPr="00050BEA">
              <w:rPr>
                <w:sz w:val="24"/>
                <w:szCs w:val="24"/>
              </w:rPr>
              <w:t>Добавление объектов. Режимы объектный и редактирования</w:t>
            </w:r>
          </w:p>
          <w:p w:rsidR="00A956E5" w:rsidRPr="00050BEA" w:rsidRDefault="00A956E5" w:rsidP="00BD2838">
            <w:pPr>
              <w:pStyle w:val="14"/>
              <w:spacing w:line="240" w:lineRule="auto"/>
              <w:rPr>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68"/>
              <w:jc w:val="both"/>
              <w:rPr>
                <w:sz w:val="24"/>
                <w:szCs w:val="24"/>
              </w:rPr>
            </w:pPr>
            <w:r w:rsidRPr="00050BEA">
              <w:rPr>
                <w:sz w:val="24"/>
                <w:szCs w:val="24"/>
              </w:rPr>
              <w:t>4</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3</w:t>
            </w:r>
          </w:p>
        </w:tc>
        <w:tc>
          <w:tcPr>
            <w:tcW w:w="0" w:type="auto"/>
          </w:tcPr>
          <w:p w:rsidR="00A956E5" w:rsidRPr="00050BEA" w:rsidRDefault="00A956E5" w:rsidP="00BD2838">
            <w:pPr>
              <w:pStyle w:val="14"/>
              <w:spacing w:line="240" w:lineRule="auto"/>
              <w:rPr>
                <w:sz w:val="24"/>
                <w:szCs w:val="24"/>
              </w:rPr>
            </w:pPr>
            <w:r w:rsidRPr="00050BEA">
              <w:rPr>
                <w:sz w:val="24"/>
                <w:szCs w:val="24"/>
              </w:rPr>
              <w:t>Практическая работа, презентация</w:t>
            </w:r>
          </w:p>
          <w:p w:rsidR="00A956E5" w:rsidRPr="00050BEA" w:rsidRDefault="00A956E5" w:rsidP="00BD2838">
            <w:pPr>
              <w:pStyle w:val="14"/>
              <w:spacing w:line="240" w:lineRule="auto"/>
              <w:rPr>
                <w:sz w:val="24"/>
                <w:szCs w:val="24"/>
              </w:rPr>
            </w:pPr>
            <w:r w:rsidRPr="00050BEA">
              <w:rPr>
                <w:sz w:val="24"/>
                <w:szCs w:val="24"/>
              </w:rPr>
              <w:t>мини-проекта</w:t>
            </w:r>
          </w:p>
        </w:tc>
      </w:tr>
      <w:tr w:rsidR="00A956E5" w:rsidRPr="00050BEA" w:rsidTr="00BD2838">
        <w:trPr>
          <w:trHeight w:val="680"/>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3.2</w:t>
            </w:r>
          </w:p>
        </w:tc>
        <w:tc>
          <w:tcPr>
            <w:tcW w:w="3233" w:type="dxa"/>
          </w:tcPr>
          <w:p w:rsidR="00A956E5" w:rsidRPr="00050BEA" w:rsidRDefault="00A956E5" w:rsidP="00BD2838">
            <w:pPr>
              <w:pStyle w:val="TableParagraph"/>
              <w:spacing w:line="240" w:lineRule="auto"/>
              <w:ind w:left="0" w:right="63"/>
              <w:jc w:val="both"/>
              <w:rPr>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 xml:space="preserve"> 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14"/>
              <w:spacing w:line="240" w:lineRule="auto"/>
              <w:rPr>
                <w:sz w:val="24"/>
                <w:szCs w:val="24"/>
              </w:rPr>
            </w:pPr>
            <w:r w:rsidRPr="00050BEA">
              <w:rPr>
                <w:sz w:val="24"/>
                <w:szCs w:val="24"/>
              </w:rPr>
              <w:t>Самостоятельная практическая работа</w:t>
            </w:r>
          </w:p>
        </w:tc>
      </w:tr>
      <w:tr w:rsidR="00A956E5" w:rsidRPr="00050BEA" w:rsidTr="00BD2838">
        <w:trPr>
          <w:trHeight w:val="468"/>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3.3</w:t>
            </w:r>
          </w:p>
        </w:tc>
        <w:tc>
          <w:tcPr>
            <w:tcW w:w="3233" w:type="dxa"/>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Видеомонтаж в среде Blender 3D</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5</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Практическая работа, беседа</w:t>
            </w:r>
          </w:p>
        </w:tc>
      </w:tr>
      <w:tr w:rsidR="00A956E5" w:rsidRPr="00050BEA" w:rsidTr="00BD2838">
        <w:trPr>
          <w:trHeight w:val="604"/>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3.4</w:t>
            </w:r>
          </w:p>
        </w:tc>
        <w:tc>
          <w:tcPr>
            <w:tcW w:w="3233" w:type="dxa"/>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Экструдирование (выдавливание) в Blender.</w:t>
            </w:r>
          </w:p>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Сглаживание объектов в Blender.</w:t>
            </w:r>
          </w:p>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right="310"/>
              <w:jc w:val="both"/>
              <w:rPr>
                <w:sz w:val="24"/>
                <w:szCs w:val="24"/>
              </w:rPr>
            </w:pPr>
            <w:r w:rsidRPr="00050BEA">
              <w:rPr>
                <w:sz w:val="24"/>
                <w:szCs w:val="24"/>
              </w:rPr>
              <w:t>5</w:t>
            </w:r>
          </w:p>
        </w:tc>
        <w:tc>
          <w:tcPr>
            <w:tcW w:w="0" w:type="auto"/>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p>
          <w:p w:rsidR="00A956E5" w:rsidRPr="00050BEA" w:rsidRDefault="00A956E5" w:rsidP="00BD2838">
            <w:pPr>
              <w:pStyle w:val="TableParagraph"/>
              <w:spacing w:line="240" w:lineRule="auto"/>
              <w:ind w:left="0" w:right="276"/>
              <w:jc w:val="both"/>
              <w:rPr>
                <w:sz w:val="24"/>
                <w:szCs w:val="24"/>
              </w:rPr>
            </w:pPr>
            <w:r w:rsidRPr="00050BEA">
              <w:rPr>
                <w:sz w:val="24"/>
                <w:szCs w:val="24"/>
              </w:rPr>
              <w:t>4</w:t>
            </w:r>
          </w:p>
        </w:tc>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Онлайн- выставка/Практическая работа</w:t>
            </w:r>
          </w:p>
        </w:tc>
      </w:tr>
      <w:tr w:rsidR="00A956E5" w:rsidRPr="00050BEA" w:rsidTr="00BD2838">
        <w:trPr>
          <w:trHeight w:val="680"/>
        </w:trPr>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3.5</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Экструдирование (выдавливание) в Blender.</w:t>
            </w:r>
          </w:p>
          <w:p w:rsidR="00A956E5" w:rsidRPr="00050BEA" w:rsidRDefault="00A956E5" w:rsidP="00BD2838">
            <w:pPr>
              <w:pStyle w:val="TableParagraph"/>
              <w:spacing w:line="240" w:lineRule="auto"/>
              <w:ind w:left="0"/>
              <w:jc w:val="both"/>
              <w:rPr>
                <w:b/>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10"/>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right="276"/>
              <w:jc w:val="both"/>
              <w:rPr>
                <w:sz w:val="24"/>
                <w:szCs w:val="24"/>
              </w:rPr>
            </w:pPr>
            <w:r w:rsidRPr="00050BEA">
              <w:rPr>
                <w:sz w:val="24"/>
                <w:szCs w:val="24"/>
              </w:rPr>
              <w:t>6</w:t>
            </w:r>
          </w:p>
        </w:tc>
        <w:tc>
          <w:tcPr>
            <w:tcW w:w="0" w:type="auto"/>
          </w:tcPr>
          <w:p w:rsidR="00A956E5" w:rsidRPr="00050BEA" w:rsidRDefault="00A956E5" w:rsidP="00BD2838">
            <w:pPr>
              <w:pStyle w:val="14"/>
              <w:spacing w:line="240" w:lineRule="auto"/>
              <w:rPr>
                <w:sz w:val="24"/>
                <w:szCs w:val="24"/>
              </w:rPr>
            </w:pPr>
            <w:r w:rsidRPr="00050BEA">
              <w:rPr>
                <w:sz w:val="24"/>
                <w:szCs w:val="24"/>
              </w:rPr>
              <w:t>Мини-проект, практическая работа</w:t>
            </w:r>
          </w:p>
        </w:tc>
      </w:tr>
      <w:tr w:rsidR="00A956E5" w:rsidRPr="00050BEA" w:rsidTr="00BD2838">
        <w:trPr>
          <w:trHeight w:val="424"/>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3.6</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«Создание кружки методом экструдирования».</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6</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 xml:space="preserve">Практическая работа </w:t>
            </w:r>
          </w:p>
        </w:tc>
      </w:tr>
      <w:tr w:rsidR="00A956E5" w:rsidRPr="00050BEA" w:rsidTr="00BD2838">
        <w:trPr>
          <w:trHeight w:val="268"/>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3.7</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Подразделение (subdivide) в Blender.</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5</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Практическая работа</w:t>
            </w:r>
          </w:p>
        </w:tc>
      </w:tr>
      <w:tr w:rsidR="00A956E5" w:rsidRPr="00050BEA" w:rsidTr="00BD2838">
        <w:trPr>
          <w:trHeight w:val="680"/>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3.8</w:t>
            </w:r>
          </w:p>
        </w:tc>
        <w:tc>
          <w:tcPr>
            <w:tcW w:w="3233" w:type="dxa"/>
          </w:tcPr>
          <w:p w:rsidR="00A956E5" w:rsidRPr="00050BEA" w:rsidRDefault="00A956E5" w:rsidP="00BD2838">
            <w:pPr>
              <w:pStyle w:val="TableParagraph"/>
              <w:spacing w:line="240" w:lineRule="auto"/>
              <w:ind w:left="0" w:right="19"/>
              <w:jc w:val="both"/>
              <w:rPr>
                <w:sz w:val="24"/>
                <w:szCs w:val="24"/>
              </w:rPr>
            </w:pPr>
            <w:r w:rsidRPr="00050BEA">
              <w:rPr>
                <w:sz w:val="24"/>
                <w:szCs w:val="24"/>
              </w:rPr>
              <w:t>Инструмент Spin (вращение).</w:t>
            </w:r>
          </w:p>
          <w:p w:rsidR="00A956E5" w:rsidRPr="00050BEA" w:rsidRDefault="00A956E5" w:rsidP="00BD2838">
            <w:pPr>
              <w:pStyle w:val="TableParagraph"/>
              <w:spacing w:line="240" w:lineRule="auto"/>
              <w:ind w:left="0" w:right="19"/>
              <w:jc w:val="both"/>
              <w:rPr>
                <w:sz w:val="24"/>
                <w:szCs w:val="24"/>
              </w:rPr>
            </w:pPr>
            <w:r w:rsidRPr="00050BEA">
              <w:rPr>
                <w:sz w:val="24"/>
                <w:szCs w:val="24"/>
              </w:rPr>
              <w:t xml:space="preserve">Практическая работа </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5</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4</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Практическая работа</w:t>
            </w:r>
          </w:p>
        </w:tc>
      </w:tr>
      <w:tr w:rsidR="00A956E5" w:rsidRPr="00050BEA" w:rsidTr="00BD2838">
        <w:trPr>
          <w:trHeight w:val="558"/>
        </w:trPr>
        <w:tc>
          <w:tcPr>
            <w:tcW w:w="10116" w:type="dxa"/>
            <w:gridSpan w:val="6"/>
          </w:tcPr>
          <w:p w:rsidR="00A956E5" w:rsidRPr="00050BEA" w:rsidRDefault="00A956E5" w:rsidP="00BD2838">
            <w:pPr>
              <w:pStyle w:val="ae"/>
              <w:jc w:val="both"/>
              <w:rPr>
                <w:rFonts w:ascii="Times New Roman" w:hAnsi="Times New Roman"/>
                <w:b/>
                <w:sz w:val="24"/>
                <w:szCs w:val="24"/>
              </w:rPr>
            </w:pPr>
            <w:r w:rsidRPr="00050BEA">
              <w:rPr>
                <w:rFonts w:ascii="Times New Roman" w:hAnsi="Times New Roman"/>
                <w:b/>
                <w:sz w:val="24"/>
                <w:szCs w:val="24"/>
              </w:rPr>
              <w:t>4.Элективно-вариативный компонент.</w:t>
            </w:r>
          </w:p>
          <w:p w:rsidR="00A956E5" w:rsidRPr="00050BEA" w:rsidRDefault="00A956E5" w:rsidP="00BD2838">
            <w:pPr>
              <w:pStyle w:val="TableParagraph"/>
              <w:spacing w:line="240" w:lineRule="auto"/>
              <w:ind w:left="0"/>
              <w:jc w:val="both"/>
              <w:rPr>
                <w:b/>
                <w:sz w:val="24"/>
                <w:szCs w:val="24"/>
              </w:rPr>
            </w:pPr>
            <w:r w:rsidRPr="00050BEA">
              <w:rPr>
                <w:b/>
                <w:sz w:val="24"/>
                <w:szCs w:val="24"/>
              </w:rPr>
              <w:t>Создание VR-приложений. (30ч.)</w:t>
            </w:r>
          </w:p>
        </w:tc>
      </w:tr>
      <w:tr w:rsidR="00A956E5" w:rsidRPr="00050BEA" w:rsidTr="00BD2838">
        <w:trPr>
          <w:trHeight w:val="552"/>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4.1</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Основы анимации персонажа</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10</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8</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Практическая работа</w:t>
            </w:r>
          </w:p>
        </w:tc>
      </w:tr>
      <w:tr w:rsidR="00A956E5" w:rsidRPr="00050BEA" w:rsidTr="00BD2838">
        <w:trPr>
          <w:trHeight w:val="680"/>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4.2</w:t>
            </w:r>
          </w:p>
        </w:tc>
        <w:tc>
          <w:tcPr>
            <w:tcW w:w="3233" w:type="dxa"/>
          </w:tcPr>
          <w:p w:rsidR="00A956E5" w:rsidRPr="00050BEA" w:rsidRDefault="00A956E5" w:rsidP="00BD2838">
            <w:pPr>
              <w:pStyle w:val="TableParagraph"/>
              <w:spacing w:line="240" w:lineRule="auto"/>
              <w:ind w:left="0" w:right="251"/>
              <w:jc w:val="both"/>
              <w:rPr>
                <w:sz w:val="24"/>
                <w:szCs w:val="24"/>
              </w:rPr>
            </w:pPr>
            <w:r w:rsidRPr="00050BEA">
              <w:rPr>
                <w:sz w:val="24"/>
                <w:szCs w:val="24"/>
              </w:rPr>
              <w:t>Низко- и высокополигональные модели. Запекание карт нормалей, теней и AO</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8</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6</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Практическая работа</w:t>
            </w:r>
          </w:p>
        </w:tc>
      </w:tr>
      <w:tr w:rsidR="00A956E5" w:rsidRPr="00050BEA" w:rsidTr="00BD2838">
        <w:trPr>
          <w:trHeight w:val="680"/>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4.3</w:t>
            </w:r>
          </w:p>
        </w:tc>
        <w:tc>
          <w:tcPr>
            <w:tcW w:w="3233" w:type="dxa"/>
          </w:tcPr>
          <w:p w:rsidR="00A956E5" w:rsidRPr="00050BEA" w:rsidRDefault="00A956E5" w:rsidP="00BD2838">
            <w:pPr>
              <w:pStyle w:val="TableParagraph"/>
              <w:spacing w:line="240" w:lineRule="auto"/>
              <w:ind w:left="0" w:right="19"/>
              <w:jc w:val="both"/>
              <w:rPr>
                <w:sz w:val="24"/>
                <w:szCs w:val="24"/>
              </w:rPr>
            </w:pPr>
            <w:r w:rsidRPr="00050BEA">
              <w:rPr>
                <w:sz w:val="24"/>
                <w:szCs w:val="24"/>
              </w:rPr>
              <w:t>Применение редактора растровой графики Gimp для создания и редактирования изображений и текстур</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8</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6</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Практическая работа</w:t>
            </w:r>
          </w:p>
        </w:tc>
      </w:tr>
      <w:tr w:rsidR="00A956E5" w:rsidRPr="00050BEA" w:rsidTr="00BD2838">
        <w:trPr>
          <w:trHeight w:val="574"/>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4.4</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Инструменты для разработки VR</w:t>
            </w:r>
          </w:p>
          <w:p w:rsidR="00A956E5" w:rsidRPr="00050BEA" w:rsidRDefault="00A956E5" w:rsidP="00BD2838">
            <w:pPr>
              <w:pStyle w:val="TableParagraph"/>
              <w:spacing w:line="240" w:lineRule="auto"/>
              <w:ind w:left="0"/>
              <w:jc w:val="both"/>
              <w:rPr>
                <w:sz w:val="24"/>
                <w:szCs w:val="24"/>
              </w:rPr>
            </w:pPr>
            <w:r w:rsidRPr="00050BEA">
              <w:rPr>
                <w:sz w:val="24"/>
                <w:szCs w:val="24"/>
              </w:rPr>
              <w:t>приложений.</w:t>
            </w:r>
          </w:p>
        </w:tc>
        <w:tc>
          <w:tcPr>
            <w:tcW w:w="1750" w:type="dxa"/>
          </w:tcPr>
          <w:p w:rsidR="00A956E5" w:rsidRPr="00050BEA" w:rsidRDefault="00A956E5" w:rsidP="00BD2838">
            <w:pPr>
              <w:pStyle w:val="TableParagraph"/>
              <w:spacing w:line="240" w:lineRule="auto"/>
              <w:ind w:left="0" w:right="36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jc w:val="both"/>
              <w:rPr>
                <w:sz w:val="24"/>
                <w:szCs w:val="24"/>
              </w:rPr>
            </w:pPr>
            <w:r w:rsidRPr="00050BEA">
              <w:rPr>
                <w:sz w:val="24"/>
                <w:szCs w:val="24"/>
              </w:rPr>
              <w:t>-</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Самостоятельная работа в приложении</w:t>
            </w:r>
          </w:p>
        </w:tc>
      </w:tr>
      <w:tr w:rsidR="00A956E5" w:rsidRPr="00050BEA" w:rsidTr="00BD2838">
        <w:trPr>
          <w:trHeight w:val="574"/>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4.5</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EV Toolbox Standard.</w:t>
            </w:r>
            <w:r w:rsidRPr="00050BEA">
              <w:rPr>
                <w:b/>
                <w:sz w:val="24"/>
                <w:szCs w:val="24"/>
              </w:rPr>
              <w:t xml:space="preserve"> </w:t>
            </w:r>
            <w:r w:rsidRPr="00050BEA">
              <w:rPr>
                <w:sz w:val="24"/>
                <w:szCs w:val="24"/>
              </w:rPr>
              <w:t>Разработка AR/VR приложений.</w:t>
            </w:r>
          </w:p>
        </w:tc>
        <w:tc>
          <w:tcPr>
            <w:tcW w:w="1750" w:type="dxa"/>
          </w:tcPr>
          <w:p w:rsidR="00A956E5" w:rsidRPr="00050BEA" w:rsidRDefault="00A956E5" w:rsidP="00BD2838">
            <w:pPr>
              <w:pStyle w:val="TableParagraph"/>
              <w:spacing w:line="240" w:lineRule="auto"/>
              <w:ind w:left="0" w:right="310"/>
              <w:jc w:val="both"/>
              <w:rPr>
                <w:sz w:val="24"/>
                <w:szCs w:val="24"/>
              </w:rPr>
            </w:pPr>
            <w:r w:rsidRPr="00050BEA">
              <w:rPr>
                <w:sz w:val="24"/>
                <w:szCs w:val="24"/>
              </w:rPr>
              <w:t>8</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2</w:t>
            </w:r>
          </w:p>
        </w:tc>
        <w:tc>
          <w:tcPr>
            <w:tcW w:w="0" w:type="auto"/>
          </w:tcPr>
          <w:p w:rsidR="00A956E5" w:rsidRPr="00050BEA" w:rsidRDefault="00A956E5" w:rsidP="00BD2838">
            <w:pPr>
              <w:pStyle w:val="TableParagraph"/>
              <w:spacing w:line="240" w:lineRule="auto"/>
              <w:ind w:left="0" w:right="276"/>
              <w:jc w:val="both"/>
              <w:rPr>
                <w:sz w:val="24"/>
                <w:szCs w:val="24"/>
              </w:rPr>
            </w:pPr>
            <w:r w:rsidRPr="00050BEA">
              <w:rPr>
                <w:sz w:val="24"/>
                <w:szCs w:val="24"/>
              </w:rPr>
              <w:t>6</w:t>
            </w:r>
          </w:p>
        </w:tc>
        <w:tc>
          <w:tcPr>
            <w:tcW w:w="0" w:type="auto"/>
          </w:tcPr>
          <w:p w:rsidR="00A956E5" w:rsidRPr="00050BEA" w:rsidRDefault="00A956E5" w:rsidP="00BD2838">
            <w:pPr>
              <w:pStyle w:val="TableParagraph"/>
              <w:spacing w:line="240" w:lineRule="auto"/>
              <w:ind w:left="0" w:right="42"/>
              <w:jc w:val="both"/>
              <w:rPr>
                <w:sz w:val="24"/>
                <w:szCs w:val="24"/>
              </w:rPr>
            </w:pPr>
            <w:r w:rsidRPr="00050BEA">
              <w:rPr>
                <w:sz w:val="24"/>
                <w:szCs w:val="24"/>
              </w:rPr>
              <w:t xml:space="preserve">Практическая работа, презентация мини-проекта </w:t>
            </w:r>
          </w:p>
        </w:tc>
      </w:tr>
      <w:tr w:rsidR="00A956E5" w:rsidRPr="00050BEA" w:rsidTr="00BD2838">
        <w:trPr>
          <w:trHeight w:val="656"/>
        </w:trPr>
        <w:tc>
          <w:tcPr>
            <w:tcW w:w="0" w:type="auto"/>
          </w:tcPr>
          <w:p w:rsidR="00A956E5" w:rsidRPr="00050BEA" w:rsidRDefault="00A956E5" w:rsidP="00BD2838">
            <w:pPr>
              <w:pStyle w:val="ae"/>
              <w:jc w:val="both"/>
              <w:rPr>
                <w:rFonts w:ascii="Times New Roman" w:hAnsi="Times New Roman"/>
                <w:sz w:val="24"/>
                <w:szCs w:val="24"/>
              </w:rPr>
            </w:pPr>
            <w:r w:rsidRPr="00050BEA">
              <w:rPr>
                <w:rFonts w:ascii="Times New Roman" w:hAnsi="Times New Roman"/>
                <w:sz w:val="24"/>
                <w:szCs w:val="24"/>
              </w:rPr>
              <w:t>4.6</w:t>
            </w:r>
          </w:p>
        </w:tc>
        <w:tc>
          <w:tcPr>
            <w:tcW w:w="3233" w:type="dxa"/>
          </w:tcPr>
          <w:p w:rsidR="00A956E5" w:rsidRPr="00050BEA" w:rsidRDefault="00A956E5" w:rsidP="00BD2838">
            <w:pPr>
              <w:pStyle w:val="TableParagraph"/>
              <w:spacing w:line="240" w:lineRule="auto"/>
              <w:ind w:left="0"/>
              <w:jc w:val="both"/>
              <w:rPr>
                <w:sz w:val="24"/>
                <w:szCs w:val="24"/>
              </w:rPr>
            </w:pPr>
            <w:r w:rsidRPr="00050BEA">
              <w:rPr>
                <w:sz w:val="24"/>
                <w:szCs w:val="24"/>
              </w:rPr>
              <w:t>Учебный мини проект: VR-приложение</w:t>
            </w:r>
          </w:p>
        </w:tc>
        <w:tc>
          <w:tcPr>
            <w:tcW w:w="1750" w:type="dxa"/>
          </w:tcPr>
          <w:p w:rsidR="00A956E5" w:rsidRPr="00050BEA" w:rsidRDefault="00A956E5" w:rsidP="00BD2838">
            <w:pPr>
              <w:pStyle w:val="TableParagraph"/>
              <w:spacing w:line="240" w:lineRule="auto"/>
              <w:ind w:left="0" w:right="310"/>
              <w:jc w:val="both"/>
              <w:rPr>
                <w:sz w:val="24"/>
                <w:szCs w:val="24"/>
              </w:rPr>
            </w:pPr>
            <w:r w:rsidRPr="00050BEA">
              <w:rPr>
                <w:sz w:val="24"/>
                <w:szCs w:val="24"/>
              </w:rPr>
              <w:t>8</w:t>
            </w:r>
          </w:p>
        </w:tc>
        <w:tc>
          <w:tcPr>
            <w:tcW w:w="0" w:type="auto"/>
          </w:tcPr>
          <w:p w:rsidR="00A956E5" w:rsidRPr="00050BEA" w:rsidRDefault="00A956E5" w:rsidP="00BD2838">
            <w:pPr>
              <w:pStyle w:val="TableParagraph"/>
              <w:spacing w:line="240" w:lineRule="auto"/>
              <w:ind w:left="0" w:right="377"/>
              <w:jc w:val="both"/>
              <w:rPr>
                <w:sz w:val="24"/>
                <w:szCs w:val="24"/>
              </w:rPr>
            </w:pPr>
            <w:r w:rsidRPr="00050BEA">
              <w:rPr>
                <w:sz w:val="24"/>
                <w:szCs w:val="24"/>
              </w:rPr>
              <w:t>1</w:t>
            </w:r>
          </w:p>
        </w:tc>
        <w:tc>
          <w:tcPr>
            <w:tcW w:w="0" w:type="auto"/>
          </w:tcPr>
          <w:p w:rsidR="00A956E5" w:rsidRPr="00050BEA" w:rsidRDefault="00A956E5" w:rsidP="00BD2838">
            <w:pPr>
              <w:pStyle w:val="TableParagraph"/>
              <w:spacing w:line="240" w:lineRule="auto"/>
              <w:ind w:left="0" w:right="276"/>
              <w:jc w:val="both"/>
              <w:rPr>
                <w:sz w:val="24"/>
                <w:szCs w:val="24"/>
              </w:rPr>
            </w:pPr>
            <w:r w:rsidRPr="00050BEA">
              <w:rPr>
                <w:sz w:val="24"/>
                <w:szCs w:val="24"/>
              </w:rPr>
              <w:t>7</w:t>
            </w:r>
          </w:p>
        </w:tc>
        <w:tc>
          <w:tcPr>
            <w:tcW w:w="0" w:type="auto"/>
          </w:tcPr>
          <w:p w:rsidR="00A956E5" w:rsidRPr="00050BEA" w:rsidRDefault="00A956E5" w:rsidP="00BD2838">
            <w:pPr>
              <w:pStyle w:val="TableParagraph"/>
              <w:spacing w:line="240" w:lineRule="auto"/>
              <w:ind w:left="0" w:right="46"/>
              <w:jc w:val="both"/>
              <w:rPr>
                <w:sz w:val="24"/>
                <w:szCs w:val="24"/>
              </w:rPr>
            </w:pPr>
            <w:r w:rsidRPr="00050BEA">
              <w:rPr>
                <w:sz w:val="24"/>
                <w:szCs w:val="24"/>
              </w:rPr>
              <w:t>Презентация виртуальных проектов/Практическая работа</w:t>
            </w:r>
          </w:p>
        </w:tc>
      </w:tr>
      <w:tr w:rsidR="00A956E5" w:rsidRPr="00050BEA" w:rsidTr="00BD2838">
        <w:trPr>
          <w:trHeight w:val="656"/>
        </w:trPr>
        <w:tc>
          <w:tcPr>
            <w:tcW w:w="0" w:type="auto"/>
          </w:tcPr>
          <w:p w:rsidR="00A956E5" w:rsidRPr="00050BEA" w:rsidRDefault="00A956E5" w:rsidP="00BD2838">
            <w:pPr>
              <w:pStyle w:val="ae"/>
              <w:jc w:val="both"/>
              <w:rPr>
                <w:rFonts w:ascii="Times New Roman" w:hAnsi="Times New Roman"/>
                <w:sz w:val="24"/>
                <w:szCs w:val="24"/>
              </w:rPr>
            </w:pPr>
          </w:p>
        </w:tc>
        <w:tc>
          <w:tcPr>
            <w:tcW w:w="3233" w:type="dxa"/>
          </w:tcPr>
          <w:p w:rsidR="00A956E5" w:rsidRPr="00050BEA" w:rsidRDefault="00A956E5" w:rsidP="00BD2838">
            <w:pPr>
              <w:pStyle w:val="TableParagraph"/>
              <w:spacing w:line="240" w:lineRule="auto"/>
              <w:ind w:left="0"/>
              <w:jc w:val="both"/>
              <w:rPr>
                <w:b/>
                <w:sz w:val="24"/>
                <w:szCs w:val="24"/>
              </w:rPr>
            </w:pPr>
            <w:r w:rsidRPr="00050BEA">
              <w:rPr>
                <w:b/>
                <w:sz w:val="24"/>
                <w:szCs w:val="24"/>
              </w:rPr>
              <w:t>ИТОГО:</w:t>
            </w:r>
          </w:p>
        </w:tc>
        <w:tc>
          <w:tcPr>
            <w:tcW w:w="1750" w:type="dxa"/>
          </w:tcPr>
          <w:p w:rsidR="00A956E5" w:rsidRPr="00050BEA" w:rsidRDefault="00A956E5" w:rsidP="00BD2838">
            <w:pPr>
              <w:pStyle w:val="TableParagraph"/>
              <w:spacing w:line="240" w:lineRule="auto"/>
              <w:ind w:left="0" w:right="310"/>
              <w:jc w:val="both"/>
              <w:rPr>
                <w:b/>
                <w:sz w:val="24"/>
                <w:szCs w:val="24"/>
              </w:rPr>
            </w:pPr>
            <w:r w:rsidRPr="00050BEA">
              <w:rPr>
                <w:b/>
                <w:sz w:val="24"/>
                <w:szCs w:val="24"/>
              </w:rPr>
              <w:t>10</w:t>
            </w:r>
            <w:r w:rsidR="00050BEA">
              <w:rPr>
                <w:b/>
                <w:sz w:val="24"/>
                <w:szCs w:val="24"/>
              </w:rPr>
              <w:t>8</w:t>
            </w:r>
          </w:p>
        </w:tc>
        <w:tc>
          <w:tcPr>
            <w:tcW w:w="0" w:type="auto"/>
          </w:tcPr>
          <w:p w:rsidR="00A956E5" w:rsidRPr="00050BEA" w:rsidRDefault="00A956E5" w:rsidP="00BD2838">
            <w:pPr>
              <w:pStyle w:val="TableParagraph"/>
              <w:spacing w:line="240" w:lineRule="auto"/>
              <w:ind w:left="0" w:right="377"/>
              <w:jc w:val="both"/>
              <w:rPr>
                <w:b/>
                <w:sz w:val="24"/>
                <w:szCs w:val="24"/>
              </w:rPr>
            </w:pPr>
          </w:p>
        </w:tc>
        <w:tc>
          <w:tcPr>
            <w:tcW w:w="0" w:type="auto"/>
          </w:tcPr>
          <w:p w:rsidR="00A956E5" w:rsidRPr="00050BEA" w:rsidRDefault="00A956E5" w:rsidP="00BD2838">
            <w:pPr>
              <w:pStyle w:val="TableParagraph"/>
              <w:spacing w:line="240" w:lineRule="auto"/>
              <w:ind w:left="0" w:right="276"/>
              <w:jc w:val="both"/>
              <w:rPr>
                <w:b/>
                <w:sz w:val="24"/>
                <w:szCs w:val="24"/>
              </w:rPr>
            </w:pPr>
          </w:p>
        </w:tc>
        <w:tc>
          <w:tcPr>
            <w:tcW w:w="0" w:type="auto"/>
          </w:tcPr>
          <w:p w:rsidR="00A956E5" w:rsidRPr="00050BEA" w:rsidRDefault="00A956E5" w:rsidP="00BD2838">
            <w:pPr>
              <w:pStyle w:val="TableParagraph"/>
              <w:spacing w:line="240" w:lineRule="auto"/>
              <w:ind w:left="0" w:right="46"/>
              <w:jc w:val="both"/>
              <w:rPr>
                <w:sz w:val="24"/>
                <w:szCs w:val="24"/>
              </w:rPr>
            </w:pPr>
          </w:p>
        </w:tc>
      </w:tr>
    </w:tbl>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Формы контроля: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беседы, выставки, презентации проектов, итоговая аттестация.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Виды контроля и форма аттестации: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1.Входной контроль (анкетирование);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2.Промежуточная аттестация (практическое задание, выставка, творческое задание);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3.Итоговая аттестация (выставка, творческое задание).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1. Итоговая аттестация учащихся по результатам освоения дополнительной общеобразовательной общеразвивающей программы проводится в целом или ее законченной части за год.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2. На итоговом этапе отслеживается: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3. Результаты оформляются в карте теоретических и практических умений и навыков по дополнительной общеобразовательной программе и фиксируется в папке – диагностика учащихся.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Методы диагностики: наблюдение, анкетирование, тестирование, анализ документации и т.д.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iCs/>
          <w:color w:val="000000"/>
          <w:sz w:val="24"/>
          <w:szCs w:val="24"/>
        </w:rPr>
        <w:t xml:space="preserve">Критерии оценки уровня, знаний, умений и навыков: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iCs/>
          <w:color w:val="000000"/>
          <w:sz w:val="24"/>
          <w:szCs w:val="24"/>
        </w:rPr>
        <w:t xml:space="preserve">Высокий уровень: </w:t>
      </w:r>
      <w:r w:rsidRPr="00050BEA">
        <w:rPr>
          <w:rFonts w:ascii="Times New Roman" w:hAnsi="Times New Roman" w:cs="Times New Roman"/>
          <w:color w:val="000000"/>
          <w:sz w:val="24"/>
          <w:szCs w:val="24"/>
        </w:rPr>
        <w:t xml:space="preserve">учащийся освоил весь объем знаний от 90-100% предусмотренных программой за конкретный период, в тестировании не допустил ошибок; специальные термины употребления осознанно в полном объеме в соответствии с их содержанием.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iCs/>
          <w:color w:val="000000"/>
          <w:sz w:val="24"/>
          <w:szCs w:val="24"/>
        </w:rPr>
        <w:t xml:space="preserve">Средний уровень: </w:t>
      </w:r>
      <w:r w:rsidRPr="00050BEA">
        <w:rPr>
          <w:rFonts w:ascii="Times New Roman" w:hAnsi="Times New Roman" w:cs="Times New Roman"/>
          <w:color w:val="000000"/>
          <w:sz w:val="24"/>
          <w:szCs w:val="24"/>
        </w:rPr>
        <w:t xml:space="preserve">ребенок с помощью педагога после небольшой подсказки выполнил не менее 60-89% заданий правильно, в тестировании допустил одну или две ошибки.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i/>
          <w:iCs/>
          <w:color w:val="000000"/>
          <w:sz w:val="24"/>
          <w:szCs w:val="24"/>
        </w:rPr>
        <w:t xml:space="preserve">Низкий уровень: </w:t>
      </w:r>
      <w:r w:rsidRPr="00050BEA">
        <w:rPr>
          <w:rFonts w:ascii="Times New Roman" w:hAnsi="Times New Roman" w:cs="Times New Roman"/>
          <w:color w:val="000000"/>
          <w:sz w:val="24"/>
          <w:szCs w:val="24"/>
        </w:rPr>
        <w:t>после любой помощи педагога ребенок не может выполнить ряд заданий, либо выполнил менее 60% заданий правильно, в тестировании допустил три и более ошибок.</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b/>
          <w:bCs/>
          <w:color w:val="000000"/>
          <w:sz w:val="24"/>
          <w:szCs w:val="24"/>
        </w:rPr>
        <w:t xml:space="preserve">Используемые педагогические технологии: </w:t>
      </w:r>
      <w:r w:rsidRPr="00050BEA">
        <w:rPr>
          <w:rFonts w:ascii="Times New Roman" w:hAnsi="Times New Roman" w:cs="Times New Roman"/>
          <w:color w:val="000000"/>
          <w:sz w:val="24"/>
          <w:szCs w:val="24"/>
        </w:rPr>
        <w:t>ИКТ, технология критического мышления, проектная технология, здоровьесберегающая.</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2.1. Оценочные материалы</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В течение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занятия практикумы.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Средствами эффективного усвоения программы курса являются творческие задания, практические работы, проекты, изготовление поделок. </w:t>
      </w:r>
    </w:p>
    <w:p w:rsidR="00722885" w:rsidRPr="00050BEA" w:rsidRDefault="00722885"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Результативность и целесообразность работы по программе выявляется с помощью комплекса диагностических методик: в начале года проводится входная (стартовая) диагностическая работа (тестирование), в декабре месяце промежуточная диагностическая работа (тестирование), в конце года проводится итоговая аттестационная работа (итоговое </w:t>
      </w:r>
      <w:r w:rsidRPr="00050BEA">
        <w:rPr>
          <w:rFonts w:ascii="Times New Roman" w:hAnsi="Times New Roman" w:cs="Times New Roman"/>
          <w:i/>
          <w:iCs/>
          <w:color w:val="000000"/>
          <w:sz w:val="24"/>
          <w:szCs w:val="24"/>
        </w:rPr>
        <w:t>тестирование)</w:t>
      </w:r>
      <w:r w:rsidRPr="00050BEA">
        <w:rPr>
          <w:rFonts w:ascii="Times New Roman" w:hAnsi="Times New Roman" w:cs="Times New Roman"/>
          <w:color w:val="000000"/>
          <w:sz w:val="24"/>
          <w:szCs w:val="24"/>
        </w:rPr>
        <w:t xml:space="preserve">, в течение года осуществляется </w:t>
      </w:r>
      <w:r w:rsidRPr="00050BEA">
        <w:rPr>
          <w:rFonts w:ascii="Times New Roman" w:hAnsi="Times New Roman" w:cs="Times New Roman"/>
          <w:i/>
          <w:iCs/>
          <w:color w:val="000000"/>
          <w:sz w:val="24"/>
          <w:szCs w:val="24"/>
        </w:rPr>
        <w:t>наблюдение и анализ творческих работ</w:t>
      </w:r>
      <w:r w:rsidRPr="00050BEA">
        <w:rPr>
          <w:rFonts w:ascii="Times New Roman" w:hAnsi="Times New Roman" w:cs="Times New Roman"/>
          <w:color w:val="000000"/>
          <w:sz w:val="24"/>
          <w:szCs w:val="24"/>
        </w:rPr>
        <w:t xml:space="preserve">, </w:t>
      </w:r>
      <w:r w:rsidRPr="00050BEA">
        <w:rPr>
          <w:rFonts w:ascii="Times New Roman" w:hAnsi="Times New Roman" w:cs="Times New Roman"/>
          <w:i/>
          <w:iCs/>
          <w:color w:val="000000"/>
          <w:sz w:val="24"/>
          <w:szCs w:val="24"/>
        </w:rPr>
        <w:t xml:space="preserve">проектов </w:t>
      </w:r>
      <w:r w:rsidRPr="00050BEA">
        <w:rPr>
          <w:rFonts w:ascii="Times New Roman" w:hAnsi="Times New Roman" w:cs="Times New Roman"/>
          <w:color w:val="000000"/>
          <w:sz w:val="24"/>
          <w:szCs w:val="24"/>
        </w:rPr>
        <w:t xml:space="preserve">обучающихся. Проводятся </w:t>
      </w:r>
      <w:r w:rsidRPr="00050BEA">
        <w:rPr>
          <w:rFonts w:ascii="Times New Roman" w:hAnsi="Times New Roman" w:cs="Times New Roman"/>
          <w:i/>
          <w:iCs/>
          <w:color w:val="000000"/>
          <w:sz w:val="24"/>
          <w:szCs w:val="24"/>
        </w:rPr>
        <w:t>выставки поделок</w:t>
      </w:r>
      <w:r w:rsidRPr="00050BEA">
        <w:rPr>
          <w:rFonts w:ascii="Times New Roman" w:hAnsi="Times New Roman" w:cs="Times New Roman"/>
          <w:color w:val="000000"/>
          <w:sz w:val="24"/>
          <w:szCs w:val="24"/>
        </w:rPr>
        <w:t xml:space="preserve">. </w:t>
      </w:r>
    </w:p>
    <w:p w:rsidR="00416AED" w:rsidRPr="00050BEA" w:rsidRDefault="00416AED" w:rsidP="00BD2838">
      <w:pPr>
        <w:pStyle w:val="1"/>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3. Содержание программы</w:t>
      </w:r>
    </w:p>
    <w:p w:rsidR="00A956E5" w:rsidRPr="00050BEA" w:rsidRDefault="00A956E5" w:rsidP="00BD2838">
      <w:pPr>
        <w:spacing w:after="0" w:line="240" w:lineRule="auto"/>
        <w:ind w:firstLine="840"/>
        <w:jc w:val="both"/>
        <w:rPr>
          <w:rFonts w:ascii="Times New Roman" w:hAnsi="Times New Roman" w:cs="Times New Roman"/>
          <w:b/>
          <w:sz w:val="24"/>
          <w:szCs w:val="24"/>
        </w:rPr>
      </w:pPr>
      <w:r w:rsidRPr="00050BEA">
        <w:rPr>
          <w:rFonts w:ascii="Times New Roman" w:hAnsi="Times New Roman" w:cs="Times New Roman"/>
          <w:b/>
          <w:sz w:val="24"/>
          <w:szCs w:val="24"/>
        </w:rPr>
        <w:t>1. Базовый компонент. Введение. (2ч., теория – 2ч.)</w:t>
      </w:r>
    </w:p>
    <w:p w:rsidR="00A956E5" w:rsidRPr="00050BEA" w:rsidRDefault="00A956E5" w:rsidP="00BD2838">
      <w:pPr>
        <w:spacing w:after="0" w:line="240" w:lineRule="auto"/>
        <w:ind w:firstLine="840"/>
        <w:jc w:val="both"/>
        <w:rPr>
          <w:rFonts w:ascii="Times New Roman" w:hAnsi="Times New Roman" w:cs="Times New Roman"/>
          <w:b/>
          <w:sz w:val="24"/>
          <w:szCs w:val="24"/>
        </w:rPr>
      </w:pPr>
      <w:r w:rsidRPr="00050BEA">
        <w:rPr>
          <w:rFonts w:ascii="Times New Roman" w:hAnsi="Times New Roman" w:cs="Times New Roman"/>
          <w:b/>
          <w:sz w:val="24"/>
          <w:szCs w:val="24"/>
        </w:rPr>
        <w:t>1.1. Виртуальная и дополненная реальность, актуальность технологии и перспективы. Вводный инструктаж по ТБ. (2 ч.)</w:t>
      </w:r>
    </w:p>
    <w:p w:rsidR="00A956E5" w:rsidRPr="00050BEA" w:rsidRDefault="00A956E5" w:rsidP="00BD2838">
      <w:pPr>
        <w:pStyle w:val="a9"/>
        <w:spacing w:before="0"/>
        <w:ind w:left="0" w:firstLine="840"/>
        <w:contextualSpacing/>
        <w:jc w:val="both"/>
      </w:pPr>
      <w:r w:rsidRPr="00050BEA">
        <w:rPr>
          <w:b/>
          <w:i/>
        </w:rPr>
        <w:t>Теория:</w:t>
      </w:r>
      <w:r w:rsidRPr="00050BEA">
        <w:rPr>
          <w:b/>
        </w:rPr>
        <w:t xml:space="preserve"> </w:t>
      </w:r>
      <w:r w:rsidRPr="00050BEA">
        <w:t>Понятие «моно/стерео», активное/пассивное стерео. Правила обращения со шламами и очками. Обзор современных систем виртуальной и дополненной реальности. Актуальность технологии и перспективы развития. Ограничение времени при работе со шлемами и очками.</w:t>
      </w:r>
    </w:p>
    <w:p w:rsidR="00A956E5" w:rsidRPr="00050BEA" w:rsidRDefault="00A956E5" w:rsidP="00BD2838">
      <w:pPr>
        <w:pStyle w:val="a9"/>
        <w:spacing w:before="0"/>
        <w:ind w:left="0" w:firstLine="840"/>
        <w:contextualSpacing/>
        <w:jc w:val="both"/>
      </w:pPr>
      <w:r w:rsidRPr="00050BEA">
        <w:t xml:space="preserve">Упражнения: разминка для глаз. Правила поведения в </w:t>
      </w:r>
      <w:r w:rsidRPr="00050BEA">
        <w:rPr>
          <w:lang w:bidi="en-US"/>
        </w:rPr>
        <w:t>учебных помещениях. Техника безопасности</w:t>
      </w:r>
      <w:r w:rsidRPr="00050BEA">
        <w:t>,</w:t>
      </w:r>
      <w:r w:rsidRPr="00050BEA">
        <w:rPr>
          <w:b/>
        </w:rPr>
        <w:t xml:space="preserve"> </w:t>
      </w:r>
      <w:r w:rsidRPr="00050BEA">
        <w:t>правила пожарной безопасности (ознакомление с путями эвакуации в случае возникновения пожара).</w:t>
      </w:r>
      <w:r w:rsidRPr="00050BEA">
        <w:rPr>
          <w:i/>
        </w:rPr>
        <w:t xml:space="preserve"> </w:t>
      </w:r>
    </w:p>
    <w:p w:rsidR="00A956E5" w:rsidRPr="00050BEA" w:rsidRDefault="00A956E5"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b/>
          <w:i/>
          <w:color w:val="000000"/>
          <w:sz w:val="24"/>
          <w:szCs w:val="24"/>
        </w:rPr>
        <w:t>Формы организации учебной</w:t>
      </w:r>
      <w:r w:rsidRPr="00050BEA">
        <w:rPr>
          <w:rFonts w:ascii="Times New Roman" w:hAnsi="Times New Roman" w:cs="Times New Roman"/>
          <w:b/>
          <w:i/>
          <w:sz w:val="24"/>
          <w:szCs w:val="24"/>
        </w:rPr>
        <w:t xml:space="preserve"> деятельности </w:t>
      </w:r>
      <w:r w:rsidRPr="00050BEA">
        <w:rPr>
          <w:rFonts w:ascii="Times New Roman" w:hAnsi="Times New Roman" w:cs="Times New Roman"/>
          <w:b/>
          <w:i/>
          <w:color w:val="000000"/>
          <w:sz w:val="24"/>
          <w:szCs w:val="24"/>
        </w:rPr>
        <w:t>и формы обучения на занятии</w:t>
      </w:r>
      <w:r w:rsidRPr="00050BEA">
        <w:rPr>
          <w:rFonts w:ascii="Times New Roman" w:hAnsi="Times New Roman" w:cs="Times New Roman"/>
          <w:b/>
          <w:i/>
          <w:snapToGrid w:val="0"/>
          <w:sz w:val="24"/>
          <w:szCs w:val="24"/>
        </w:rPr>
        <w:t xml:space="preserve">: </w:t>
      </w:r>
      <w:r w:rsidRPr="00050BEA">
        <w:rPr>
          <w:rFonts w:ascii="Times New Roman" w:hAnsi="Times New Roman" w:cs="Times New Roman"/>
          <w:snapToGrid w:val="0"/>
          <w:sz w:val="24"/>
          <w:szCs w:val="24"/>
        </w:rPr>
        <w:t>теоретическое занятие,</w:t>
      </w:r>
      <w:r w:rsidRPr="00050BEA">
        <w:rPr>
          <w:rFonts w:ascii="Times New Roman" w:hAnsi="Times New Roman" w:cs="Times New Roman"/>
          <w:b/>
          <w:i/>
          <w:snapToGrid w:val="0"/>
          <w:sz w:val="24"/>
          <w:szCs w:val="24"/>
        </w:rPr>
        <w:t xml:space="preserve"> </w:t>
      </w:r>
      <w:r w:rsidRPr="00050BEA">
        <w:rPr>
          <w:rFonts w:ascii="Times New Roman" w:hAnsi="Times New Roman" w:cs="Times New Roman"/>
          <w:sz w:val="24"/>
          <w:szCs w:val="24"/>
        </w:rPr>
        <w:t>фронтальная.</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инструктаж по ТБ, пожарной безопасности, план эвакуации, правила дорожного движения,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Материалы и инструменты</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шлем</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 xml:space="preserve">виртуальной реальности, компьютер, очки виртуальной реальности </w:t>
      </w:r>
      <w:r w:rsidRPr="00050BEA">
        <w:rPr>
          <w:rFonts w:ascii="Times New Roman" w:hAnsi="Times New Roman" w:cs="Times New Roman"/>
          <w:snapToGrid w:val="0"/>
          <w:sz w:val="24"/>
          <w:szCs w:val="24"/>
          <w:lang w:val="en-US"/>
        </w:rPr>
        <w:t>VR</w:t>
      </w:r>
      <w:r w:rsidRPr="00050BEA">
        <w:rPr>
          <w:rFonts w:ascii="Times New Roman" w:hAnsi="Times New Roman" w:cs="Times New Roman"/>
          <w:snapToGrid w:val="0"/>
          <w:sz w:val="24"/>
          <w:szCs w:val="24"/>
        </w:rPr>
        <w:t xml:space="preserve">, смартфон на системе </w:t>
      </w:r>
      <w:r w:rsidRPr="00050BEA">
        <w:rPr>
          <w:rFonts w:ascii="Times New Roman" w:hAnsi="Times New Roman" w:cs="Times New Roman"/>
          <w:snapToGrid w:val="0"/>
          <w:sz w:val="24"/>
          <w:szCs w:val="24"/>
          <w:lang w:val="en-US"/>
        </w:rPr>
        <w:t>Android</w:t>
      </w:r>
    </w:p>
    <w:p w:rsidR="00A956E5" w:rsidRPr="00050BEA" w:rsidRDefault="00A956E5" w:rsidP="00BD2838">
      <w:pPr>
        <w:pStyle w:val="a9"/>
        <w:spacing w:before="0"/>
        <w:ind w:left="0" w:firstLine="840"/>
        <w:jc w:val="both"/>
      </w:pPr>
      <w:r w:rsidRPr="00050BEA">
        <w:rPr>
          <w:b/>
          <w:i/>
        </w:rPr>
        <w:t>Методы и формы контроля</w:t>
      </w:r>
      <w:r w:rsidRPr="00050BEA">
        <w:rPr>
          <w:b/>
        </w:rPr>
        <w:t xml:space="preserve">: </w:t>
      </w:r>
      <w:r w:rsidRPr="00050BEA">
        <w:rPr>
          <w:i/>
        </w:rPr>
        <w:t>опрос, собеседование, беседа-диалог.</w:t>
      </w:r>
      <w:r w:rsidRPr="00050BEA">
        <w:rPr>
          <w:b/>
          <w:i/>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snapToGrid w:val="0"/>
          <w:sz w:val="24"/>
          <w:szCs w:val="24"/>
        </w:rPr>
        <w:t>2. Основы работы в программе Blender.  (42ч., теория – 12ч., практика – 30ч.)</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snapToGrid w:val="0"/>
          <w:sz w:val="24"/>
          <w:szCs w:val="24"/>
        </w:rPr>
        <w:t>2.1.</w:t>
      </w:r>
      <w:r w:rsidRPr="00050BEA">
        <w:rPr>
          <w:rFonts w:ascii="Times New Roman" w:hAnsi="Times New Roman" w:cs="Times New Roman"/>
          <w:sz w:val="24"/>
          <w:szCs w:val="24"/>
        </w:rPr>
        <w:t xml:space="preserve"> </w:t>
      </w:r>
      <w:r w:rsidRPr="00050BEA">
        <w:rPr>
          <w:rFonts w:ascii="Times New Roman" w:hAnsi="Times New Roman" w:cs="Times New Roman"/>
          <w:b/>
          <w:snapToGrid w:val="0"/>
          <w:sz w:val="24"/>
          <w:szCs w:val="24"/>
        </w:rPr>
        <w:t xml:space="preserve">Знакомство с оборудованием. (4ч., теория – 2ч., практика – 2ч.)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Теория:</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 xml:space="preserve">Знакомство с оборудованием.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Знакомство с программой Blender. Демонстрация возможностей,</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snapToGrid w:val="0"/>
          <w:sz w:val="24"/>
          <w:szCs w:val="24"/>
        </w:rPr>
        <w:t>элементы интерфейса Blender. Основы обработки изображений. Примитивы</w:t>
      </w:r>
      <w:r w:rsidRPr="00050BEA">
        <w:rPr>
          <w:rFonts w:ascii="Times New Roman" w:hAnsi="Times New Roman" w:cs="Times New Roman"/>
          <w:snapToGrid w:val="0"/>
          <w:sz w:val="24"/>
          <w:szCs w:val="24"/>
          <w:lang w:bidi="en-US"/>
        </w:rPr>
        <w:t>.</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snapToGrid w:val="0"/>
          <w:sz w:val="24"/>
          <w:szCs w:val="24"/>
        </w:rPr>
        <w:t>Формы</w:t>
      </w:r>
      <w:r w:rsidRPr="00050BEA">
        <w:rPr>
          <w:rFonts w:ascii="Times New Roman" w:hAnsi="Times New Roman" w:cs="Times New Roman"/>
          <w:b/>
          <w:i/>
          <w:snapToGrid w:val="0"/>
          <w:sz w:val="24"/>
          <w:szCs w:val="24"/>
        </w:rPr>
        <w:t xml:space="preserve"> организации учебной деятельности и формы обучения на занятии:</w:t>
      </w:r>
      <w:r w:rsidRPr="00050BEA">
        <w:rPr>
          <w:rFonts w:ascii="Times New Roman" w:hAnsi="Times New Roman" w:cs="Times New Roman"/>
          <w:snapToGrid w:val="0"/>
          <w:sz w:val="24"/>
          <w:szCs w:val="24"/>
        </w:rPr>
        <w:t xml:space="preserve"> 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метод проблемного обучения, </w:t>
      </w:r>
      <w:r w:rsidRPr="00050BEA">
        <w:rPr>
          <w:rFonts w:ascii="Times New Roman" w:hAnsi="Times New Roman" w:cs="Times New Roman"/>
          <w:bCs/>
          <w:iCs/>
          <w:snapToGrid w:val="0"/>
          <w:sz w:val="24"/>
          <w:szCs w:val="24"/>
        </w:rPr>
        <w:t xml:space="preserve">метод модульного обучения, </w:t>
      </w:r>
      <w:r w:rsidRPr="00050BEA">
        <w:rPr>
          <w:rFonts w:ascii="Times New Roman" w:hAnsi="Times New Roman" w:cs="Times New Roman"/>
          <w:snapToGrid w:val="0"/>
          <w:sz w:val="24"/>
          <w:szCs w:val="24"/>
        </w:rPr>
        <w:t xml:space="preserve">словесный.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Материалы и инструменты</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шлем</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виртуальной реальности, компьютер, очки виртуальной реальности VR, смартфон</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на системе Android, веб-камера.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Методы и формы контроля</w:t>
      </w:r>
      <w:r w:rsidRPr="00050BEA">
        <w:rPr>
          <w:rFonts w:ascii="Times New Roman" w:hAnsi="Times New Roman" w:cs="Times New Roman"/>
          <w:snapToGrid w:val="0"/>
          <w:sz w:val="24"/>
          <w:szCs w:val="24"/>
        </w:rPr>
        <w:t xml:space="preserve">: </w:t>
      </w:r>
      <w:r w:rsidRPr="00050BEA">
        <w:rPr>
          <w:rFonts w:ascii="Times New Roman" w:hAnsi="Times New Roman" w:cs="Times New Roman"/>
          <w:i/>
          <w:snapToGrid w:val="0"/>
          <w:sz w:val="24"/>
          <w:szCs w:val="24"/>
        </w:rPr>
        <w:t>опрос, наблюдение, самостоятельная практическая работа.</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snapToGrid w:val="0"/>
          <w:sz w:val="24"/>
          <w:szCs w:val="24"/>
        </w:rPr>
        <w:t>2.2.</w:t>
      </w:r>
      <w:r w:rsidRPr="00050BEA">
        <w:rPr>
          <w:rFonts w:ascii="Times New Roman" w:hAnsi="Times New Roman" w:cs="Times New Roman"/>
          <w:sz w:val="24"/>
          <w:szCs w:val="24"/>
        </w:rPr>
        <w:t xml:space="preserve"> </w:t>
      </w:r>
      <w:r w:rsidRPr="00050BEA">
        <w:rPr>
          <w:rFonts w:ascii="Times New Roman" w:hAnsi="Times New Roman" w:cs="Times New Roman"/>
          <w:b/>
          <w:snapToGrid w:val="0"/>
          <w:sz w:val="24"/>
          <w:szCs w:val="24"/>
        </w:rPr>
        <w:t>Знакомство с программой Blender. Демонстрация возможностей, элементы интерфейса Blender. (10 ч., теория – 2ч., практика – 8ч.)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Теория:</w:t>
      </w:r>
      <w:r w:rsidRPr="00050BEA">
        <w:rPr>
          <w:rFonts w:ascii="Times New Roman" w:hAnsi="Times New Roman" w:cs="Times New Roman"/>
          <w:snapToGrid w:val="0"/>
          <w:sz w:val="24"/>
          <w:szCs w:val="24"/>
        </w:rPr>
        <w:t xml:space="preserve"> Знакомство с пользовательским интерфейсом и структурой окон Blender 3D. Координатные оси. Вершины, ребра, грани. Назначение инструментов в Blender 3D. Скульптурный режим.</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Ориентация в 3D-пространстве, перемещение и изменение объектов в Blender.</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snapToGrid w:val="0"/>
          <w:sz w:val="24"/>
          <w:szCs w:val="24"/>
        </w:rPr>
        <w:t>Выравнивание, группировка и сохранение объектов. Простая визуализация и</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snapToGrid w:val="0"/>
          <w:sz w:val="24"/>
          <w:szCs w:val="24"/>
        </w:rPr>
        <w:t>сохранение растровой картинки.</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Формы организации учебной деятельности и формы обучения на занятии</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 групповая, индивидуальная с консультацией педагога.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 метод проектов</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Материалы и инструменты</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компьютер, ноутбуки, флипчарт магнитно-маркерный на роликах, графический планшет, интерактивная доска, проектор.</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Методы и формы контроля</w:t>
      </w:r>
      <w:r w:rsidRPr="00050BEA">
        <w:rPr>
          <w:rFonts w:ascii="Times New Roman" w:hAnsi="Times New Roman" w:cs="Times New Roman"/>
          <w:snapToGrid w:val="0"/>
          <w:sz w:val="24"/>
          <w:szCs w:val="24"/>
        </w:rPr>
        <w:t xml:space="preserve">: </w:t>
      </w:r>
      <w:r w:rsidRPr="00050BEA">
        <w:rPr>
          <w:rFonts w:ascii="Times New Roman" w:hAnsi="Times New Roman" w:cs="Times New Roman"/>
          <w:i/>
          <w:snapToGrid w:val="0"/>
          <w:sz w:val="24"/>
          <w:szCs w:val="24"/>
        </w:rPr>
        <w:t>практическая работа, мини-проект, опрос, наблюдение.</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snapToGrid w:val="0"/>
          <w:sz w:val="24"/>
          <w:szCs w:val="24"/>
        </w:rPr>
        <w:t>2.3.</w:t>
      </w:r>
      <w:r w:rsidRPr="00050BEA">
        <w:rPr>
          <w:rFonts w:ascii="Times New Roman" w:hAnsi="Times New Roman" w:cs="Times New Roman"/>
          <w:sz w:val="24"/>
          <w:szCs w:val="24"/>
        </w:rPr>
        <w:t xml:space="preserve"> </w:t>
      </w:r>
      <w:r w:rsidRPr="00050BEA">
        <w:rPr>
          <w:rFonts w:ascii="Times New Roman" w:hAnsi="Times New Roman" w:cs="Times New Roman"/>
          <w:b/>
          <w:snapToGrid w:val="0"/>
          <w:sz w:val="24"/>
          <w:szCs w:val="24"/>
        </w:rPr>
        <w:t>Blender 3D. Простое моделирование. Основы обработки изображений. Практическая работа «Пирамидка» (10 ч., теория – 4ч., практика – 6ч.)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Теория:</w:t>
      </w:r>
      <w:r w:rsidRPr="00050BEA">
        <w:rPr>
          <w:rFonts w:ascii="Times New Roman" w:hAnsi="Times New Roman" w:cs="Times New Roman"/>
          <w:snapToGrid w:val="0"/>
          <w:sz w:val="24"/>
          <w:szCs w:val="24"/>
        </w:rPr>
        <w:t xml:space="preserve"> Вершины, ребра, грани. Назначение модификаторов в Blender 3D.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Добавление объектов. Режимы объектный и редактирования.</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Формы организации учебной деятельности и формы обучения на занятии</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групповая, индивидуальная с консультацией педагога.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 метод проектов</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Материалы и инструменты</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компьютер, ноутбуки, флипчарт магнитно-маркерный на роликах, графический планшет, интерактивная доска, проектор.</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Методы и формы контроля</w:t>
      </w:r>
      <w:r w:rsidRPr="00050BEA">
        <w:rPr>
          <w:rFonts w:ascii="Times New Roman" w:hAnsi="Times New Roman" w:cs="Times New Roman"/>
          <w:snapToGrid w:val="0"/>
          <w:sz w:val="24"/>
          <w:szCs w:val="24"/>
        </w:rPr>
        <w:t xml:space="preserve">: </w:t>
      </w:r>
      <w:r w:rsidRPr="00050BEA">
        <w:rPr>
          <w:rFonts w:ascii="Times New Roman" w:hAnsi="Times New Roman" w:cs="Times New Roman"/>
          <w:i/>
          <w:snapToGrid w:val="0"/>
          <w:sz w:val="24"/>
          <w:szCs w:val="24"/>
        </w:rPr>
        <w:t>практическая работа, мини-проект, опрос, наблюдение, оценивание.</w:t>
      </w:r>
    </w:p>
    <w:p w:rsidR="00A956E5" w:rsidRPr="00050BEA" w:rsidRDefault="00A956E5" w:rsidP="00BD2838">
      <w:pPr>
        <w:shd w:val="clear" w:color="auto" w:fill="FFFFFF"/>
        <w:spacing w:after="0" w:line="240" w:lineRule="auto"/>
        <w:ind w:firstLine="840"/>
        <w:jc w:val="both"/>
        <w:rPr>
          <w:rFonts w:ascii="Times New Roman" w:hAnsi="Times New Roman" w:cs="Times New Roman"/>
          <w:b/>
          <w:sz w:val="24"/>
          <w:szCs w:val="24"/>
        </w:rPr>
      </w:pPr>
      <w:r w:rsidRPr="00050BEA">
        <w:rPr>
          <w:rFonts w:ascii="Times New Roman" w:hAnsi="Times New Roman" w:cs="Times New Roman"/>
          <w:b/>
          <w:snapToGrid w:val="0"/>
          <w:sz w:val="24"/>
          <w:szCs w:val="24"/>
        </w:rPr>
        <w:t>2.4.</w:t>
      </w:r>
      <w:r w:rsidRPr="00050BEA">
        <w:rPr>
          <w:rFonts w:ascii="Times New Roman" w:hAnsi="Times New Roman" w:cs="Times New Roman"/>
          <w:sz w:val="24"/>
          <w:szCs w:val="24"/>
        </w:rPr>
        <w:t xml:space="preserve"> </w:t>
      </w:r>
      <w:r w:rsidRPr="00050BEA">
        <w:rPr>
          <w:rFonts w:ascii="Times New Roman" w:hAnsi="Times New Roman" w:cs="Times New Roman"/>
          <w:b/>
          <w:snapToGrid w:val="0"/>
          <w:sz w:val="24"/>
          <w:szCs w:val="24"/>
        </w:rPr>
        <w:t>Ориентация в 3D-пространстве, перемещение и изменение объектов в Blender. Выравнивание, группировка, дублирование и сохранение объектов. Практическая работа «Снеговик» (10 ч., теория – 2ч., практика – 8ч.)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Теория:</w:t>
      </w:r>
      <w:r w:rsidRPr="00050BEA">
        <w:rPr>
          <w:rFonts w:ascii="Times New Roman" w:hAnsi="Times New Roman" w:cs="Times New Roman"/>
          <w:snapToGrid w:val="0"/>
          <w:sz w:val="24"/>
          <w:szCs w:val="24"/>
        </w:rPr>
        <w:t xml:space="preserve"> Понятие игрового цикла. Стандартные функции, применяемые для инициализации игры и выполняющиеся на события «Прорисовка кадра» и «Присчет физики». </w:t>
      </w:r>
      <w:r w:rsidRPr="00050BEA">
        <w:rPr>
          <w:rFonts w:ascii="Times New Roman" w:hAnsi="Times New Roman" w:cs="Times New Roman"/>
          <w:snapToGrid w:val="0"/>
          <w:sz w:val="24"/>
          <w:szCs w:val="24"/>
          <w:lang w:bidi="en-US"/>
        </w:rPr>
        <w:t>Структура объявления</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snapToGrid w:val="0"/>
          <w:sz w:val="24"/>
          <w:szCs w:val="24"/>
          <w:lang w:bidi="en-US"/>
        </w:rPr>
        <w:t xml:space="preserve">переменных. </w:t>
      </w:r>
      <w:r w:rsidRPr="00050BEA">
        <w:rPr>
          <w:rFonts w:ascii="Times New Roman" w:hAnsi="Times New Roman" w:cs="Times New Roman"/>
          <w:b/>
          <w:i/>
          <w:snapToGrid w:val="0"/>
          <w:sz w:val="24"/>
          <w:szCs w:val="24"/>
        </w:rPr>
        <w:t xml:space="preserve"> </w:t>
      </w:r>
      <w:r w:rsidRPr="00050BEA">
        <w:rPr>
          <w:rFonts w:ascii="Times New Roman" w:hAnsi="Times New Roman" w:cs="Times New Roman"/>
          <w:snapToGrid w:val="0"/>
          <w:sz w:val="24"/>
          <w:szCs w:val="24"/>
        </w:rPr>
        <w:t xml:space="preserve">Способы объявления переменных различных типов. Необходимость использования и объявление массивов данных. Условные операторы, синтаксис. Циклы.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Добавление объектов. Режимы объектный и редактирования.  Создание объекта «Снеговик».</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групповая, индивидуальная с консультацией педагога.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метод проектов.</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i/>
          <w:snapToGrid w:val="0"/>
          <w:sz w:val="24"/>
          <w:szCs w:val="24"/>
        </w:rPr>
      </w:pPr>
      <w:r w:rsidRPr="00050BEA">
        <w:rPr>
          <w:rFonts w:ascii="Times New Roman" w:hAnsi="Times New Roman" w:cs="Times New Roman"/>
          <w:b/>
          <w:i/>
          <w:snapToGrid w:val="0"/>
          <w:sz w:val="24"/>
          <w:szCs w:val="24"/>
        </w:rPr>
        <w:t>Материалы и инструменты</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компьютер, ноутбуки, флипчарт магнитно-маркерный, графический планшет, интерактивная доска, проектор.</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формы контроля</w:t>
      </w:r>
      <w:r w:rsidRPr="00050BEA">
        <w:rPr>
          <w:rFonts w:ascii="Times New Roman" w:hAnsi="Times New Roman" w:cs="Times New Roman"/>
          <w:snapToGrid w:val="0"/>
          <w:sz w:val="24"/>
          <w:szCs w:val="24"/>
        </w:rPr>
        <w:t xml:space="preserve">: </w:t>
      </w:r>
      <w:r w:rsidRPr="00050BEA">
        <w:rPr>
          <w:rFonts w:ascii="Times New Roman" w:hAnsi="Times New Roman" w:cs="Times New Roman"/>
          <w:i/>
          <w:snapToGrid w:val="0"/>
          <w:sz w:val="24"/>
          <w:szCs w:val="24"/>
        </w:rPr>
        <w:t>практическая работа, мини-проект, наблюдение, оценивание, самооценка.</w:t>
      </w:r>
      <w:r w:rsidRPr="00050BEA">
        <w:rPr>
          <w:rFonts w:ascii="Times New Roman" w:hAnsi="Times New Roman" w:cs="Times New Roman"/>
          <w:i/>
          <w:snapToGrid w:val="0"/>
          <w:sz w:val="24"/>
          <w:szCs w:val="24"/>
        </w:rPr>
        <w:br/>
      </w:r>
      <w:r w:rsidRPr="00050BEA">
        <w:rPr>
          <w:rFonts w:ascii="Times New Roman" w:hAnsi="Times New Roman" w:cs="Times New Roman"/>
          <w:b/>
          <w:snapToGrid w:val="0"/>
          <w:sz w:val="24"/>
          <w:szCs w:val="24"/>
        </w:rPr>
        <w:t>2.5. Простая визуализация и сохранение растровой картинки. Практическая работа «Мебель». (8 ч., теория – 2ч., практика – 6ч.)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Теория:</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Понятие игрового цикла. Стандартные функции, применяемые для инициализации игры и выполняющиеся на события «Прорисовка кадра» и «Присчет физики». Структура объявления</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snapToGrid w:val="0"/>
          <w:sz w:val="24"/>
          <w:szCs w:val="24"/>
        </w:rPr>
        <w:t xml:space="preserve">переменных.  Способы объявления переменных различных типов. Необходимость использования и объявление массивов данных. Условные операторы, синтаксис. Циклы.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Объявление переменных различных типов, а также массивов данных. Написание условных переходов. Использования циклов. Создание объектов типа «Спрайт» и объектов столкновения. Перемещение объектов с помощью скрипта. Обработка пользовательского ввода. Работа с камерой. Использование встроенного физического движка. Динамическое создание и удаление объектов.</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Формы организации учебной деятельности и формы обучения на занятии:</w:t>
      </w:r>
      <w:r w:rsidRPr="00050BEA">
        <w:rPr>
          <w:rFonts w:ascii="Times New Roman" w:hAnsi="Times New Roman" w:cs="Times New Roman"/>
          <w:i/>
          <w:snapToGrid w:val="0"/>
          <w:sz w:val="24"/>
          <w:szCs w:val="24"/>
        </w:rPr>
        <w:t xml:space="preserve"> </w:t>
      </w:r>
      <w:r w:rsidRPr="00050BEA">
        <w:rPr>
          <w:rFonts w:ascii="Times New Roman" w:hAnsi="Times New Roman" w:cs="Times New Roman"/>
          <w:snapToGrid w:val="0"/>
          <w:sz w:val="24"/>
          <w:szCs w:val="24"/>
        </w:rPr>
        <w:t>комбинированное занятие, практическое занятие, групповая, индивидуальная с консультацией педагога.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методы практической работы, метод модульного обучения, метод проектов.</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snapToGrid w:val="0"/>
          <w:sz w:val="24"/>
          <w:szCs w:val="24"/>
        </w:rPr>
        <w:t>Материалы и инструменты:</w:t>
      </w:r>
      <w:r w:rsidRPr="00050BEA">
        <w:rPr>
          <w:rFonts w:ascii="Times New Roman" w:hAnsi="Times New Roman" w:cs="Times New Roman"/>
          <w:snapToGrid w:val="0"/>
          <w:sz w:val="24"/>
          <w:szCs w:val="24"/>
        </w:rPr>
        <w:t xml:space="preserve"> компьютер, ноутбуки, флипчарт магнитно-маркерный, графический планшет, интерактивная доска, проектор.</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snapToGrid w:val="0"/>
          <w:sz w:val="24"/>
          <w:szCs w:val="24"/>
        </w:rPr>
        <w:t>Методы и формы контроля: практическая работа, мини-проект, наблюдение.</w:t>
      </w:r>
    </w:p>
    <w:p w:rsidR="00A956E5" w:rsidRPr="00050BEA" w:rsidRDefault="00A956E5" w:rsidP="00BD2838">
      <w:pPr>
        <w:spacing w:after="0" w:line="240" w:lineRule="auto"/>
        <w:ind w:firstLine="840"/>
        <w:jc w:val="both"/>
        <w:rPr>
          <w:rFonts w:ascii="Times New Roman" w:eastAsia="Calibri" w:hAnsi="Times New Roman" w:cs="Times New Roman"/>
          <w:b/>
          <w:sz w:val="24"/>
          <w:szCs w:val="24"/>
        </w:rPr>
      </w:pPr>
      <w:r w:rsidRPr="00050BEA">
        <w:rPr>
          <w:rFonts w:ascii="Times New Roman" w:eastAsia="Calibri" w:hAnsi="Times New Roman" w:cs="Times New Roman"/>
          <w:b/>
          <w:sz w:val="24"/>
          <w:szCs w:val="24"/>
        </w:rPr>
        <w:t>3. Элективно-вариативный компонент. Создание анимационного фильма (56 ч.)</w:t>
      </w:r>
    </w:p>
    <w:p w:rsidR="00A956E5" w:rsidRPr="00050BEA" w:rsidRDefault="00A956E5" w:rsidP="00BD2838">
      <w:pPr>
        <w:shd w:val="clear" w:color="auto" w:fill="FFFFFF"/>
        <w:spacing w:after="0" w:line="240" w:lineRule="auto"/>
        <w:ind w:firstLine="840"/>
        <w:jc w:val="both"/>
        <w:rPr>
          <w:rFonts w:ascii="Times New Roman" w:eastAsia="Calibri" w:hAnsi="Times New Roman" w:cs="Times New Roman"/>
          <w:b/>
          <w:sz w:val="24"/>
          <w:szCs w:val="24"/>
        </w:rPr>
      </w:pPr>
      <w:r w:rsidRPr="00050BEA">
        <w:rPr>
          <w:rFonts w:ascii="Times New Roman" w:eastAsia="Calibri" w:hAnsi="Times New Roman" w:cs="Times New Roman"/>
          <w:b/>
          <w:sz w:val="24"/>
          <w:szCs w:val="24"/>
        </w:rPr>
        <w:t>3.1.Добавление объектов. Режимы объектный и редактирования Практическая работа «Молекула вода». (6 ч., теория – 2ч., практика – 4ч.)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b/>
          <w:i/>
          <w:snapToGrid w:val="0"/>
          <w:sz w:val="24"/>
          <w:szCs w:val="24"/>
        </w:rPr>
        <w:t>Теория:</w:t>
      </w:r>
      <w:r w:rsidRPr="00050BEA">
        <w:rPr>
          <w:rFonts w:ascii="Times New Roman" w:hAnsi="Times New Roman" w:cs="Times New Roman"/>
          <w:snapToGrid w:val="0"/>
          <w:sz w:val="24"/>
          <w:szCs w:val="24"/>
        </w:rPr>
        <w:t xml:space="preserve"> Экструдирование (выдавливание) в Blender. Сглаживание объектов в Blender.</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b/>
          <w:i/>
          <w:snapToGrid w:val="0"/>
          <w:sz w:val="24"/>
          <w:szCs w:val="24"/>
          <w:lang w:bidi="en-US"/>
        </w:rPr>
        <w:t>Практика:</w:t>
      </w:r>
      <w:r w:rsidRPr="00050BEA">
        <w:rPr>
          <w:rFonts w:ascii="Times New Roman" w:hAnsi="Times New Roman" w:cs="Times New Roman"/>
          <w:snapToGrid w:val="0"/>
          <w:sz w:val="24"/>
          <w:szCs w:val="24"/>
          <w:lang w:bidi="en-US"/>
        </w:rPr>
        <w:t xml:space="preserve"> Экструдирование (выдавливание) в Blender. Подразделение (subdivide) в Blender</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snapToGrid w:val="0"/>
          <w:sz w:val="24"/>
          <w:szCs w:val="24"/>
          <w:lang w:bidi="en-US"/>
        </w:rPr>
        <w:t>Инструмент Spin (вращение). Модификаторы в Blender. Логические операции</w:t>
      </w:r>
    </w:p>
    <w:p w:rsidR="00A956E5" w:rsidRPr="00050BEA" w:rsidRDefault="00A956E5" w:rsidP="00BD2838">
      <w:pPr>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snapToGrid w:val="0"/>
          <w:sz w:val="24"/>
          <w:szCs w:val="24"/>
          <w:lang w:bidi="en-US"/>
        </w:rPr>
        <w:t>Boolean. Базовые приемы работы с текстом в Blender. Практическая работа «Молекула воды».</w:t>
      </w:r>
    </w:p>
    <w:p w:rsidR="00A956E5" w:rsidRPr="00050BEA" w:rsidRDefault="00A956E5" w:rsidP="00BD2838">
      <w:pPr>
        <w:spacing w:after="0" w:line="240" w:lineRule="auto"/>
        <w:ind w:firstLine="840"/>
        <w:jc w:val="both"/>
        <w:rPr>
          <w:rFonts w:ascii="Times New Roman" w:eastAsia="Calibri" w:hAnsi="Times New Roman" w:cs="Times New Roman"/>
          <w:b/>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групповая, индивидуальная.</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 xml:space="preserve">Материалы и инструменты: </w:t>
      </w:r>
      <w:r w:rsidRPr="00050BEA">
        <w:rPr>
          <w:rFonts w:ascii="Times New Roman" w:hAnsi="Times New Roman" w:cs="Times New Roman"/>
          <w:snapToGrid w:val="0"/>
          <w:sz w:val="24"/>
          <w:szCs w:val="24"/>
        </w:rPr>
        <w:t xml:space="preserve">шлем виртуальной реальности, компьютер, очки виртуальной реальности </w:t>
      </w:r>
      <w:r w:rsidRPr="00050BEA">
        <w:rPr>
          <w:rFonts w:ascii="Times New Roman" w:hAnsi="Times New Roman" w:cs="Times New Roman"/>
          <w:snapToGrid w:val="0"/>
          <w:sz w:val="24"/>
          <w:szCs w:val="24"/>
          <w:lang w:val="en-US"/>
        </w:rPr>
        <w:t>VR</w:t>
      </w:r>
      <w:r w:rsidRPr="00050BEA">
        <w:rPr>
          <w:rFonts w:ascii="Times New Roman" w:hAnsi="Times New Roman" w:cs="Times New Roman"/>
          <w:snapToGrid w:val="0"/>
          <w:sz w:val="24"/>
          <w:szCs w:val="24"/>
        </w:rPr>
        <w:t xml:space="preserve">, смартфон на системе </w:t>
      </w:r>
      <w:r w:rsidRPr="00050BEA">
        <w:rPr>
          <w:rFonts w:ascii="Times New Roman" w:hAnsi="Times New Roman" w:cs="Times New Roman"/>
          <w:snapToGrid w:val="0"/>
          <w:sz w:val="24"/>
          <w:szCs w:val="24"/>
          <w:lang w:val="en-US"/>
        </w:rPr>
        <w:t>Android</w:t>
      </w:r>
      <w:r w:rsidRPr="00050BEA">
        <w:rPr>
          <w:rFonts w:ascii="Times New Roman" w:hAnsi="Times New Roman" w:cs="Times New Roman"/>
          <w:snapToGrid w:val="0"/>
          <w:sz w:val="24"/>
          <w:szCs w:val="24"/>
        </w:rPr>
        <w:t>, ноутбуки, флипчарт магнитно-маркерный, графический планшет, интерактивная доска, проектор.</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i/>
          <w:snapToGrid w:val="0"/>
          <w:sz w:val="24"/>
          <w:szCs w:val="24"/>
        </w:rPr>
        <w:t>Методы и формы контроля</w:t>
      </w:r>
      <w:r w:rsidRPr="00050BEA">
        <w:rPr>
          <w:rFonts w:ascii="Times New Roman" w:hAnsi="Times New Roman" w:cs="Times New Roman"/>
          <w:snapToGrid w:val="0"/>
          <w:sz w:val="24"/>
          <w:szCs w:val="24"/>
        </w:rPr>
        <w:t>: практическая работа, презентация мини-проекта, опрос, наблюдение, оценивание, самооценка.</w:t>
      </w:r>
      <w:r w:rsidRPr="00050BEA">
        <w:rPr>
          <w:rFonts w:ascii="Times New Roman" w:hAnsi="Times New Roman" w:cs="Times New Roman"/>
          <w:i/>
          <w:snapToGrid w:val="0"/>
          <w:sz w:val="24"/>
          <w:szCs w:val="24"/>
        </w:rPr>
        <w:br/>
      </w:r>
      <w:r w:rsidRPr="00050BEA">
        <w:rPr>
          <w:rFonts w:ascii="Times New Roman" w:hAnsi="Times New Roman" w:cs="Times New Roman"/>
          <w:b/>
          <w:snapToGrid w:val="0"/>
          <w:sz w:val="24"/>
          <w:szCs w:val="24"/>
        </w:rPr>
        <w:t>3.2.</w:t>
      </w:r>
      <w:r w:rsidRPr="00050BEA">
        <w:rPr>
          <w:rFonts w:ascii="Times New Roman" w:hAnsi="Times New Roman" w:cs="Times New Roman"/>
          <w:sz w:val="24"/>
          <w:szCs w:val="24"/>
        </w:rPr>
        <w:t xml:space="preserve"> </w:t>
      </w:r>
      <w:r w:rsidRPr="00050BEA">
        <w:rPr>
          <w:rFonts w:ascii="Times New Roman" w:hAnsi="Times New Roman" w:cs="Times New Roman"/>
          <w:b/>
          <w:snapToGrid w:val="0"/>
          <w:sz w:val="24"/>
          <w:szCs w:val="24"/>
        </w:rPr>
        <w:t>Практическая работа «Счеты». (8 ч., теория – 2ч., практика – 6ч.)</w:t>
      </w:r>
    </w:p>
    <w:p w:rsidR="00A956E5" w:rsidRPr="00050BEA" w:rsidRDefault="00A956E5" w:rsidP="00BD2838">
      <w:pPr>
        <w:pStyle w:val="TableParagraph"/>
        <w:spacing w:line="240" w:lineRule="auto"/>
        <w:ind w:left="0" w:right="531" w:firstLine="840"/>
        <w:jc w:val="both"/>
        <w:rPr>
          <w:sz w:val="24"/>
          <w:szCs w:val="24"/>
        </w:rPr>
      </w:pPr>
      <w:r w:rsidRPr="00050BEA">
        <w:rPr>
          <w:b/>
          <w:i/>
          <w:snapToGrid w:val="0"/>
          <w:sz w:val="24"/>
          <w:szCs w:val="24"/>
        </w:rPr>
        <w:t>Теория:</w:t>
      </w:r>
      <w:r w:rsidRPr="00050BEA">
        <w:rPr>
          <w:snapToGrid w:val="0"/>
          <w:sz w:val="24"/>
          <w:szCs w:val="24"/>
        </w:rPr>
        <w:t xml:space="preserve"> </w:t>
      </w:r>
      <w:r w:rsidRPr="00050BEA">
        <w:rPr>
          <w:sz w:val="24"/>
          <w:szCs w:val="24"/>
        </w:rPr>
        <w:t>Экструдирование (выдавливание) в Blender. Сглаживание объектов в Blender.</w:t>
      </w:r>
    </w:p>
    <w:p w:rsidR="00A956E5" w:rsidRPr="00050BEA" w:rsidRDefault="00A956E5" w:rsidP="00BD2838">
      <w:pPr>
        <w:pStyle w:val="TableParagraph"/>
        <w:spacing w:line="240" w:lineRule="auto"/>
        <w:ind w:left="0" w:right="531" w:firstLine="840"/>
        <w:jc w:val="both"/>
        <w:rPr>
          <w:snapToGrid w:val="0"/>
          <w:sz w:val="24"/>
          <w:szCs w:val="24"/>
        </w:rPr>
      </w:pPr>
      <w:r w:rsidRPr="00050BEA">
        <w:rPr>
          <w:b/>
          <w:i/>
          <w:sz w:val="24"/>
          <w:szCs w:val="24"/>
        </w:rPr>
        <w:t>Практика</w:t>
      </w:r>
      <w:r w:rsidRPr="00050BEA">
        <w:rPr>
          <w:b/>
          <w:sz w:val="24"/>
          <w:szCs w:val="24"/>
        </w:rPr>
        <w:t>:</w:t>
      </w:r>
      <w:r w:rsidRPr="00050BEA">
        <w:rPr>
          <w:sz w:val="24"/>
          <w:szCs w:val="24"/>
        </w:rPr>
        <w:t xml:space="preserve"> Практическая работа «Счеты».</w:t>
      </w:r>
      <w:r w:rsidRPr="00050BEA">
        <w:rPr>
          <w:snapToGrid w:val="0"/>
          <w:sz w:val="24"/>
          <w:szCs w:val="24"/>
        </w:rPr>
        <w:t xml:space="preserve"> </w:t>
      </w:r>
    </w:p>
    <w:p w:rsidR="00A956E5" w:rsidRPr="00050BEA" w:rsidRDefault="00A956E5" w:rsidP="00BD2838">
      <w:pPr>
        <w:spacing w:after="0" w:line="240" w:lineRule="auto"/>
        <w:ind w:firstLine="840"/>
        <w:jc w:val="both"/>
        <w:rPr>
          <w:rFonts w:ascii="Times New Roman" w:eastAsia="Calibri" w:hAnsi="Times New Roman" w:cs="Times New Roman"/>
          <w:b/>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TableParagraph"/>
        <w:spacing w:line="240" w:lineRule="auto"/>
        <w:ind w:left="0" w:right="531" w:firstLine="840"/>
        <w:jc w:val="both"/>
        <w:rPr>
          <w:snapToGrid w:val="0"/>
          <w:sz w:val="24"/>
          <w:szCs w:val="24"/>
        </w:rPr>
      </w:pPr>
      <w:r w:rsidRPr="00050BEA">
        <w:rPr>
          <w:b/>
          <w:i/>
          <w:snapToGrid w:val="0"/>
          <w:sz w:val="24"/>
          <w:szCs w:val="24"/>
        </w:rPr>
        <w:t xml:space="preserve">Материалы и инструменты: </w:t>
      </w:r>
      <w:r w:rsidRPr="00050BEA">
        <w:rPr>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графический планшет, интерактивная доска, проектор.</w:t>
      </w:r>
    </w:p>
    <w:p w:rsidR="00A956E5" w:rsidRPr="00050BEA" w:rsidRDefault="00A956E5" w:rsidP="00BD2838">
      <w:pPr>
        <w:pStyle w:val="TableParagraph"/>
        <w:spacing w:line="240" w:lineRule="auto"/>
        <w:ind w:left="0" w:right="531" w:firstLine="840"/>
        <w:jc w:val="both"/>
        <w:rPr>
          <w:b/>
          <w:snapToGrid w:val="0"/>
          <w:sz w:val="24"/>
          <w:szCs w:val="24"/>
        </w:rPr>
      </w:pPr>
      <w:r w:rsidRPr="00050BEA">
        <w:rPr>
          <w:snapToGrid w:val="0"/>
          <w:sz w:val="24"/>
          <w:szCs w:val="24"/>
        </w:rPr>
        <w:t>Методы</w:t>
      </w:r>
      <w:r w:rsidRPr="00050BEA">
        <w:rPr>
          <w:b/>
          <w:i/>
          <w:snapToGrid w:val="0"/>
          <w:sz w:val="24"/>
          <w:szCs w:val="24"/>
        </w:rPr>
        <w:t xml:space="preserve"> и формы контроля</w:t>
      </w:r>
      <w:r w:rsidRPr="00050BEA">
        <w:rPr>
          <w:snapToGrid w:val="0"/>
          <w:sz w:val="24"/>
          <w:szCs w:val="24"/>
        </w:rPr>
        <w:t xml:space="preserve">: </w:t>
      </w:r>
      <w:r w:rsidRPr="00050BEA">
        <w:rPr>
          <w:i/>
          <w:snapToGrid w:val="0"/>
          <w:sz w:val="24"/>
          <w:szCs w:val="24"/>
        </w:rPr>
        <w:t>практическая работа, опрос.</w:t>
      </w:r>
      <w:r w:rsidRPr="00050BEA">
        <w:rPr>
          <w:i/>
          <w:snapToGrid w:val="0"/>
          <w:sz w:val="24"/>
          <w:szCs w:val="24"/>
        </w:rPr>
        <w:br/>
      </w:r>
      <w:r w:rsidRPr="00050BEA">
        <w:rPr>
          <w:b/>
          <w:snapToGrid w:val="0"/>
          <w:sz w:val="24"/>
          <w:szCs w:val="24"/>
        </w:rPr>
        <w:t>3.3.Видеомонтаж в среде Blender 3D (6ч., теория 1ч., практика – 5ч.)</w:t>
      </w:r>
    </w:p>
    <w:p w:rsidR="00A956E5" w:rsidRPr="00050BEA" w:rsidRDefault="00A956E5" w:rsidP="00BD2838">
      <w:pPr>
        <w:pStyle w:val="TableParagraph"/>
        <w:spacing w:line="240" w:lineRule="auto"/>
        <w:ind w:left="0" w:right="531" w:firstLine="840"/>
        <w:jc w:val="both"/>
        <w:rPr>
          <w:sz w:val="24"/>
          <w:szCs w:val="24"/>
        </w:rPr>
      </w:pPr>
      <w:r w:rsidRPr="00050BEA">
        <w:rPr>
          <w:b/>
          <w:i/>
          <w:snapToGrid w:val="0"/>
          <w:sz w:val="24"/>
          <w:szCs w:val="24"/>
        </w:rPr>
        <w:t>Теория:</w:t>
      </w:r>
      <w:r w:rsidRPr="00050BEA">
        <w:rPr>
          <w:snapToGrid w:val="0"/>
          <w:sz w:val="24"/>
          <w:szCs w:val="24"/>
        </w:rPr>
        <w:t xml:space="preserve"> </w:t>
      </w:r>
      <w:r w:rsidRPr="00050BEA">
        <w:rPr>
          <w:sz w:val="24"/>
          <w:szCs w:val="24"/>
        </w:rPr>
        <w:t xml:space="preserve">Раскладка окон «Video Editing» / Назначение окон «Редактор видеоряда», «Редактор графов», «Временная шкала». Разница между жестким и мягким разрезом. Виды стрипов эффектов. Ключевые кадры. </w:t>
      </w:r>
    </w:p>
    <w:p w:rsidR="00A956E5" w:rsidRPr="00050BEA" w:rsidRDefault="00A956E5" w:rsidP="00BD2838">
      <w:pPr>
        <w:pStyle w:val="TableParagraph"/>
        <w:spacing w:line="240" w:lineRule="auto"/>
        <w:ind w:left="0" w:right="531" w:firstLine="840"/>
        <w:jc w:val="both"/>
        <w:rPr>
          <w:sz w:val="24"/>
          <w:szCs w:val="24"/>
        </w:rPr>
      </w:pPr>
      <w:r w:rsidRPr="00050BEA">
        <w:rPr>
          <w:b/>
          <w:i/>
          <w:sz w:val="24"/>
          <w:szCs w:val="24"/>
        </w:rPr>
        <w:t>Практика:</w:t>
      </w:r>
      <w:r w:rsidRPr="00050BEA">
        <w:rPr>
          <w:sz w:val="24"/>
          <w:szCs w:val="24"/>
        </w:rPr>
        <w:t xml:space="preserve"> Загрузка отснятого материала в Редактор видеоряда. Синхронизация аудио и видео дорожек. Резка и монтаж исходного видеоролика. Наложение</w:t>
      </w:r>
    </w:p>
    <w:p w:rsidR="00A956E5" w:rsidRPr="00050BEA" w:rsidRDefault="00A956E5" w:rsidP="00BD2838">
      <w:pPr>
        <w:pStyle w:val="TableParagraph"/>
        <w:spacing w:line="240" w:lineRule="auto"/>
        <w:ind w:left="0" w:right="531" w:firstLine="840"/>
        <w:jc w:val="both"/>
        <w:rPr>
          <w:sz w:val="24"/>
          <w:szCs w:val="24"/>
        </w:rPr>
      </w:pPr>
      <w:r w:rsidRPr="00050BEA">
        <w:rPr>
          <w:sz w:val="24"/>
          <w:szCs w:val="24"/>
        </w:rPr>
        <w:t>простейших эффектов перехода при смене сцены. Общие знания о возможностях Blender 3D, при использовании его в качестве видео редактора. Навыки редактирования видеоматериала и создание простейших эффектов.</w:t>
      </w:r>
    </w:p>
    <w:p w:rsidR="00A956E5" w:rsidRPr="00050BEA" w:rsidRDefault="00A956E5" w:rsidP="00BD2838">
      <w:pPr>
        <w:pStyle w:val="TableParagraph"/>
        <w:spacing w:line="240" w:lineRule="auto"/>
        <w:ind w:left="0" w:right="531" w:firstLine="840"/>
        <w:jc w:val="both"/>
        <w:rPr>
          <w:rFonts w:eastAsia="Calibri"/>
          <w:b/>
          <w:sz w:val="24"/>
          <w:szCs w:val="24"/>
        </w:rPr>
      </w:pPr>
      <w:r w:rsidRPr="00050BEA">
        <w:rPr>
          <w:b/>
          <w:i/>
          <w:color w:val="000000"/>
          <w:sz w:val="24"/>
          <w:szCs w:val="24"/>
        </w:rPr>
        <w:t>Формы организации учебной деятельности и формы обучения на занятии</w:t>
      </w:r>
      <w:r w:rsidRPr="00050BEA">
        <w:rPr>
          <w:b/>
          <w:i/>
          <w:snapToGrid w:val="0"/>
          <w:sz w:val="24"/>
          <w:szCs w:val="24"/>
        </w:rPr>
        <w:t>:</w:t>
      </w:r>
      <w:r w:rsidRPr="00050BEA">
        <w:rPr>
          <w:sz w:val="24"/>
          <w:szCs w:val="24"/>
        </w:rPr>
        <w:t xml:space="preserve"> </w:t>
      </w:r>
      <w:r w:rsidRPr="00050BEA">
        <w:rPr>
          <w:snapToGrid w:val="0"/>
          <w:sz w:val="24"/>
          <w:szCs w:val="24"/>
        </w:rPr>
        <w:t>комбинированное занятие,</w:t>
      </w:r>
      <w:r w:rsidRPr="00050BEA">
        <w:rPr>
          <w:b/>
          <w:snapToGrid w:val="0"/>
          <w:sz w:val="24"/>
          <w:szCs w:val="24"/>
        </w:rPr>
        <w:t xml:space="preserve"> </w:t>
      </w:r>
      <w:r w:rsidRPr="00050BEA">
        <w:rPr>
          <w:snapToGrid w:val="0"/>
          <w:sz w:val="24"/>
          <w:szCs w:val="24"/>
        </w:rPr>
        <w:t>практическое занятие,</w:t>
      </w:r>
      <w:r w:rsidRPr="00050BEA">
        <w:rPr>
          <w:b/>
          <w:snapToGrid w:val="0"/>
          <w:sz w:val="24"/>
          <w:szCs w:val="24"/>
        </w:rPr>
        <w:t xml:space="preserve"> </w:t>
      </w:r>
      <w:r w:rsidRPr="00050BEA">
        <w:rPr>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TableParagraph"/>
        <w:spacing w:line="240" w:lineRule="auto"/>
        <w:ind w:left="0" w:right="531" w:firstLine="840"/>
        <w:jc w:val="both"/>
        <w:rPr>
          <w:snapToGrid w:val="0"/>
          <w:sz w:val="24"/>
          <w:szCs w:val="24"/>
        </w:rPr>
      </w:pPr>
      <w:r w:rsidRPr="00050BEA">
        <w:rPr>
          <w:b/>
          <w:i/>
          <w:snapToGrid w:val="0"/>
          <w:sz w:val="24"/>
          <w:szCs w:val="24"/>
        </w:rPr>
        <w:t>Материалы и инструменты:</w:t>
      </w:r>
      <w:r w:rsidRPr="00050BEA">
        <w:rPr>
          <w:i/>
          <w:snapToGrid w:val="0"/>
          <w:sz w:val="24"/>
          <w:szCs w:val="24"/>
        </w:rPr>
        <w:t xml:space="preserve"> </w:t>
      </w:r>
      <w:r w:rsidRPr="00050BEA">
        <w:rPr>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беседа, опрос, наблюдени.</w:t>
      </w:r>
      <w:r w:rsidRPr="00050BEA">
        <w:rPr>
          <w:rFonts w:ascii="Times New Roman" w:hAnsi="Times New Roman"/>
          <w:i/>
          <w:snapToGrid w:val="0"/>
          <w:sz w:val="24"/>
          <w:szCs w:val="24"/>
        </w:rPr>
        <w:br/>
      </w:r>
      <w:r w:rsidRPr="00050BEA">
        <w:rPr>
          <w:rFonts w:ascii="Times New Roman" w:hAnsi="Times New Roman"/>
          <w:b/>
          <w:snapToGrid w:val="0"/>
          <w:sz w:val="24"/>
          <w:szCs w:val="24"/>
        </w:rPr>
        <w:t>3.4.</w:t>
      </w:r>
      <w:r w:rsidRPr="00050BEA">
        <w:rPr>
          <w:rFonts w:ascii="Times New Roman" w:hAnsi="Times New Roman"/>
          <w:sz w:val="24"/>
          <w:szCs w:val="24"/>
        </w:rPr>
        <w:t xml:space="preserve"> </w:t>
      </w:r>
      <w:r w:rsidRPr="00050BEA">
        <w:rPr>
          <w:rFonts w:ascii="Times New Roman" w:hAnsi="Times New Roman"/>
          <w:b/>
          <w:snapToGrid w:val="0"/>
          <w:sz w:val="24"/>
          <w:szCs w:val="24"/>
        </w:rPr>
        <w:t>Экструдирование (выдавливание) в Blender. Сглаживание объектов в Blender. Практическая работа «Капля воды». (6 ч., теория – 1ч., практика – 5ч.)</w:t>
      </w:r>
    </w:p>
    <w:p w:rsidR="00A956E5" w:rsidRPr="00050BEA" w:rsidRDefault="00A956E5" w:rsidP="00BD2838">
      <w:pPr>
        <w:pStyle w:val="ae"/>
        <w:ind w:firstLine="840"/>
        <w:jc w:val="both"/>
        <w:rPr>
          <w:rFonts w:ascii="Times New Roman" w:hAnsi="Times New Roman"/>
          <w:sz w:val="24"/>
          <w:szCs w:val="24"/>
        </w:rPr>
      </w:pPr>
      <w:r w:rsidRPr="00050BEA">
        <w:rPr>
          <w:rFonts w:ascii="Times New Roman" w:hAnsi="Times New Roman"/>
          <w:b/>
          <w:i/>
          <w:snapToGrid w:val="0"/>
          <w:sz w:val="24"/>
          <w:szCs w:val="24"/>
        </w:rPr>
        <w:t>Теория:</w:t>
      </w:r>
      <w:r w:rsidRPr="00050BEA">
        <w:rPr>
          <w:rFonts w:ascii="Times New Roman" w:hAnsi="Times New Roman"/>
          <w:b/>
          <w:snapToGrid w:val="0"/>
          <w:sz w:val="24"/>
          <w:szCs w:val="24"/>
        </w:rPr>
        <w:t xml:space="preserve"> </w:t>
      </w:r>
      <w:r w:rsidRPr="00050BEA">
        <w:rPr>
          <w:rFonts w:ascii="Times New Roman" w:hAnsi="Times New Roman"/>
          <w:sz w:val="24"/>
          <w:szCs w:val="24"/>
        </w:rPr>
        <w:t xml:space="preserve">Экструдирование (выдавливание) в Blender. Подразделение (subdivide) в Blender. </w:t>
      </w:r>
    </w:p>
    <w:p w:rsidR="00A956E5" w:rsidRPr="00050BEA" w:rsidRDefault="00A956E5" w:rsidP="00BD2838">
      <w:pPr>
        <w:pStyle w:val="ae"/>
        <w:ind w:firstLine="840"/>
        <w:jc w:val="both"/>
        <w:rPr>
          <w:rFonts w:ascii="Times New Roman" w:hAnsi="Times New Roman"/>
          <w:sz w:val="24"/>
          <w:szCs w:val="24"/>
        </w:rPr>
      </w:pPr>
      <w:r w:rsidRPr="00050BEA">
        <w:rPr>
          <w:rFonts w:ascii="Times New Roman" w:hAnsi="Times New Roman"/>
          <w:b/>
          <w:i/>
          <w:sz w:val="24"/>
          <w:szCs w:val="24"/>
        </w:rPr>
        <w:t>Практика</w:t>
      </w:r>
      <w:r w:rsidRPr="00050BEA">
        <w:rPr>
          <w:rFonts w:ascii="Times New Roman" w:hAnsi="Times New Roman"/>
          <w:i/>
          <w:sz w:val="24"/>
          <w:szCs w:val="24"/>
        </w:rPr>
        <w:t>:</w:t>
      </w:r>
      <w:r w:rsidRPr="00050BEA">
        <w:rPr>
          <w:rFonts w:ascii="Times New Roman" w:hAnsi="Times New Roman"/>
          <w:sz w:val="24"/>
          <w:szCs w:val="24"/>
        </w:rPr>
        <w:t xml:space="preserve"> Практическая работа «Капля воды».</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 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 xml:space="preserve">методы практической работы, метод модульного обучения, </w:t>
      </w:r>
      <w:r w:rsidRPr="00050BEA">
        <w:rPr>
          <w:rFonts w:ascii="Times New Roman" w:hAnsi="Times New Roman" w:cs="Times New Roman"/>
          <w:snapToGrid w:val="0"/>
          <w:sz w:val="24"/>
          <w:szCs w:val="24"/>
        </w:rPr>
        <w:t xml:space="preserve">метод проектов.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 xml:space="preserve">Материалы и инструменты: </w:t>
      </w:r>
      <w:r w:rsidRPr="00050BEA">
        <w:rPr>
          <w:rFonts w:ascii="Times New Roman" w:hAnsi="Times New Roman"/>
          <w:snapToGrid w:val="0"/>
          <w:sz w:val="24"/>
          <w:szCs w:val="24"/>
        </w:rPr>
        <w:t xml:space="preserve">шлем виртуальной реальности, компьютер, очки виртуальной реальности </w:t>
      </w:r>
      <w:r w:rsidRPr="00050BEA">
        <w:rPr>
          <w:rFonts w:ascii="Times New Roman" w:hAnsi="Times New Roman"/>
          <w:snapToGrid w:val="0"/>
          <w:sz w:val="24"/>
          <w:szCs w:val="24"/>
          <w:lang w:val="en-US"/>
        </w:rPr>
        <w:t>VR</w:t>
      </w:r>
      <w:r w:rsidRPr="00050BEA">
        <w:rPr>
          <w:rFonts w:ascii="Times New Roman" w:hAnsi="Times New Roman"/>
          <w:snapToGrid w:val="0"/>
          <w:sz w:val="24"/>
          <w:szCs w:val="24"/>
        </w:rPr>
        <w:t xml:space="preserve">, смартфон на системе </w:t>
      </w:r>
      <w:r w:rsidRPr="00050BEA">
        <w:rPr>
          <w:rFonts w:ascii="Times New Roman" w:hAnsi="Times New Roman"/>
          <w:snapToGrid w:val="0"/>
          <w:sz w:val="24"/>
          <w:szCs w:val="24"/>
          <w:lang w:val="en-US"/>
        </w:rPr>
        <w:t>Android</w:t>
      </w:r>
      <w:r w:rsidRPr="00050BEA">
        <w:rPr>
          <w:rFonts w:ascii="Times New Roman" w:hAnsi="Times New Roman"/>
          <w:snapToGrid w:val="0"/>
          <w:sz w:val="24"/>
          <w:szCs w:val="24"/>
        </w:rPr>
        <w:t>, ноутбуки, флипчарт магнитно-маркерный,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наблюдение, опрос.</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Промежуточная аттестация:</w:t>
      </w:r>
      <w:r w:rsidRPr="00050BEA">
        <w:rPr>
          <w:rFonts w:ascii="Times New Roman" w:hAnsi="Times New Roman"/>
          <w:i/>
          <w:snapToGrid w:val="0"/>
          <w:sz w:val="24"/>
          <w:szCs w:val="24"/>
        </w:rPr>
        <w:t xml:space="preserve"> Онлайн-выставка технических моделей.</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контроля:</w:t>
      </w:r>
      <w:r w:rsidRPr="00050BEA">
        <w:rPr>
          <w:rFonts w:ascii="Times New Roman" w:hAnsi="Times New Roman"/>
          <w:i/>
          <w:snapToGrid w:val="0"/>
          <w:sz w:val="24"/>
          <w:szCs w:val="24"/>
        </w:rPr>
        <w:t xml:space="preserve"> Оценивание, наблюдение, самооценивание.</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snapToGrid w:val="0"/>
          <w:sz w:val="24"/>
          <w:szCs w:val="24"/>
        </w:rPr>
        <w:t>3.5. Экструдирование (выдавливание) в Blender. Практическая работа «Робот». (10 ч., теория – 2ч., практика – 8ч.)</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Теория:</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Экструдирование (выдавливание) в Blender. Подразделение (subdivide) в Blender.</w:t>
      </w:r>
      <w:r w:rsidRPr="00050BEA">
        <w:rPr>
          <w:rFonts w:ascii="Times New Roman" w:hAnsi="Times New Roman"/>
          <w:i/>
          <w:snapToGrid w:val="0"/>
          <w:sz w:val="24"/>
          <w:szCs w:val="24"/>
        </w:rPr>
        <w:t xml:space="preserve"> </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Практика:</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Практическая работа «Робот».</w:t>
      </w:r>
    </w:p>
    <w:p w:rsidR="00A956E5" w:rsidRPr="00050BEA" w:rsidRDefault="00A956E5" w:rsidP="00BD2838">
      <w:pPr>
        <w:shd w:val="clear" w:color="auto" w:fill="FFFFFF"/>
        <w:spacing w:after="0" w:line="240" w:lineRule="auto"/>
        <w:ind w:firstLine="840"/>
        <w:jc w:val="both"/>
        <w:rPr>
          <w:rFonts w:ascii="Times New Roman" w:eastAsia="Calibri" w:hAnsi="Times New Roman" w:cs="Times New Roman"/>
          <w:b/>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комбинированное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 веб-камера.</w:t>
      </w:r>
    </w:p>
    <w:p w:rsidR="00A956E5" w:rsidRPr="00050BEA" w:rsidRDefault="00A956E5" w:rsidP="00BD2838">
      <w:pPr>
        <w:pStyle w:val="ae"/>
        <w:ind w:firstLine="840"/>
        <w:jc w:val="both"/>
        <w:rPr>
          <w:rFonts w:ascii="Times New Roman" w:hAnsi="Times New Roman"/>
          <w:b/>
          <w:i/>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Мини-проект, практическая работа.</w:t>
      </w:r>
      <w:r w:rsidRPr="00050BEA">
        <w:rPr>
          <w:rFonts w:ascii="Times New Roman" w:hAnsi="Times New Roman"/>
          <w:i/>
          <w:snapToGrid w:val="0"/>
          <w:sz w:val="24"/>
          <w:szCs w:val="24"/>
        </w:rPr>
        <w:br/>
      </w:r>
      <w:r w:rsidRPr="00050BEA">
        <w:rPr>
          <w:rFonts w:ascii="Times New Roman" w:hAnsi="Times New Roman"/>
          <w:b/>
          <w:snapToGrid w:val="0"/>
          <w:sz w:val="24"/>
          <w:szCs w:val="24"/>
        </w:rPr>
        <w:t>3.6.</w:t>
      </w:r>
      <w:r w:rsidRPr="00050BEA">
        <w:rPr>
          <w:rFonts w:ascii="Times New Roman" w:hAnsi="Times New Roman"/>
          <w:sz w:val="24"/>
          <w:szCs w:val="24"/>
        </w:rPr>
        <w:t xml:space="preserve"> </w:t>
      </w:r>
      <w:r w:rsidRPr="00050BEA">
        <w:rPr>
          <w:rFonts w:ascii="Times New Roman" w:hAnsi="Times New Roman"/>
          <w:b/>
          <w:snapToGrid w:val="0"/>
          <w:sz w:val="24"/>
          <w:szCs w:val="24"/>
        </w:rPr>
        <w:t>«Создание кружки методом экструдирования».</w:t>
      </w:r>
      <w:r w:rsidRPr="00050BEA">
        <w:rPr>
          <w:rFonts w:ascii="Times New Roman" w:hAnsi="Times New Roman"/>
          <w:b/>
          <w:i/>
          <w:snapToGrid w:val="0"/>
          <w:sz w:val="24"/>
          <w:szCs w:val="24"/>
        </w:rPr>
        <w:t xml:space="preserve"> </w:t>
      </w:r>
      <w:r w:rsidRPr="00050BEA">
        <w:rPr>
          <w:rFonts w:ascii="Times New Roman" w:hAnsi="Times New Roman"/>
          <w:b/>
          <w:snapToGrid w:val="0"/>
          <w:sz w:val="24"/>
          <w:szCs w:val="24"/>
        </w:rPr>
        <w:t>(8 ч., теория – 2ч., практика – 6ч.)</w:t>
      </w:r>
      <w:r w:rsidRPr="00050BEA">
        <w:rPr>
          <w:rFonts w:ascii="Times New Roman" w:hAnsi="Times New Roman"/>
          <w:b/>
          <w:i/>
          <w:snapToGrid w:val="0"/>
          <w:sz w:val="24"/>
          <w:szCs w:val="24"/>
        </w:rPr>
        <w:t xml:space="preserve"> </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Практика:</w:t>
      </w:r>
      <w:r w:rsidRPr="00050BEA">
        <w:rPr>
          <w:rFonts w:ascii="Times New Roman" w:hAnsi="Times New Roman"/>
          <w:snapToGrid w:val="0"/>
          <w:sz w:val="24"/>
          <w:szCs w:val="24"/>
        </w:rPr>
        <w:t xml:space="preserve"> Создание кружки методом экструдирования.</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групповая, индивидуальная.</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опрос, наблюдение.</w:t>
      </w:r>
      <w:r w:rsidRPr="00050BEA">
        <w:rPr>
          <w:rFonts w:ascii="Times New Roman" w:hAnsi="Times New Roman"/>
          <w:i/>
          <w:snapToGrid w:val="0"/>
          <w:sz w:val="24"/>
          <w:szCs w:val="24"/>
        </w:rPr>
        <w:br/>
      </w:r>
      <w:r w:rsidRPr="00050BEA">
        <w:rPr>
          <w:rFonts w:ascii="Times New Roman" w:hAnsi="Times New Roman"/>
          <w:b/>
          <w:snapToGrid w:val="0"/>
          <w:sz w:val="24"/>
          <w:szCs w:val="24"/>
        </w:rPr>
        <w:t>3.7.</w:t>
      </w:r>
      <w:r w:rsidRPr="00050BEA">
        <w:rPr>
          <w:rFonts w:ascii="Times New Roman" w:hAnsi="Times New Roman"/>
          <w:sz w:val="24"/>
          <w:szCs w:val="24"/>
        </w:rPr>
        <w:t xml:space="preserve"> </w:t>
      </w:r>
      <w:r w:rsidRPr="00050BEA">
        <w:rPr>
          <w:rFonts w:ascii="Times New Roman" w:hAnsi="Times New Roman"/>
          <w:b/>
          <w:snapToGrid w:val="0"/>
          <w:sz w:val="24"/>
          <w:szCs w:val="24"/>
        </w:rPr>
        <w:t>Подразделение (subdivide) в Blender. (6 ч., теория – 2ч., практика – 4ч.)</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Теория:</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 xml:space="preserve">Подразделение (subdivide) в Blender. Инструмент Spin (вращение). Модификаторы в Blender. Логические операции. Базовые приемы работы с текстом в Blender </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Практика:</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Навыки работы с основными инструментами для редактирования растровых</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snapToGrid w:val="0"/>
          <w:sz w:val="24"/>
          <w:szCs w:val="24"/>
        </w:rPr>
        <w:t>изображений.</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групповая, индивидуальная.</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опрос.</w:t>
      </w:r>
      <w:r w:rsidRPr="00050BEA">
        <w:rPr>
          <w:rFonts w:ascii="Times New Roman" w:hAnsi="Times New Roman"/>
          <w:i/>
          <w:snapToGrid w:val="0"/>
          <w:sz w:val="24"/>
          <w:szCs w:val="24"/>
        </w:rPr>
        <w:br/>
      </w:r>
      <w:r w:rsidRPr="00050BEA">
        <w:rPr>
          <w:rFonts w:ascii="Times New Roman" w:hAnsi="Times New Roman"/>
          <w:b/>
          <w:snapToGrid w:val="0"/>
          <w:sz w:val="24"/>
          <w:szCs w:val="24"/>
        </w:rPr>
        <w:t>3.8.</w:t>
      </w:r>
      <w:r w:rsidRPr="00050BEA">
        <w:rPr>
          <w:rFonts w:ascii="Times New Roman" w:hAnsi="Times New Roman"/>
          <w:sz w:val="24"/>
          <w:szCs w:val="24"/>
        </w:rPr>
        <w:t xml:space="preserve"> </w:t>
      </w:r>
      <w:r w:rsidRPr="00050BEA">
        <w:rPr>
          <w:rFonts w:ascii="Times New Roman" w:hAnsi="Times New Roman"/>
          <w:b/>
          <w:snapToGrid w:val="0"/>
          <w:sz w:val="24"/>
          <w:szCs w:val="24"/>
          <w:lang w:bidi="en-US"/>
        </w:rPr>
        <w:t xml:space="preserve">Инструмент </w:t>
      </w:r>
      <w:r w:rsidRPr="00050BEA">
        <w:rPr>
          <w:rFonts w:ascii="Times New Roman" w:hAnsi="Times New Roman"/>
          <w:b/>
          <w:snapToGrid w:val="0"/>
          <w:sz w:val="24"/>
          <w:szCs w:val="24"/>
          <w:lang w:val="en-US" w:bidi="en-US"/>
        </w:rPr>
        <w:t>Spin</w:t>
      </w:r>
      <w:r w:rsidRPr="00050BEA">
        <w:rPr>
          <w:rFonts w:ascii="Times New Roman" w:hAnsi="Times New Roman"/>
          <w:b/>
          <w:snapToGrid w:val="0"/>
          <w:sz w:val="24"/>
          <w:szCs w:val="24"/>
          <w:lang w:bidi="en-US"/>
        </w:rPr>
        <w:t xml:space="preserve"> (вращение). Практическая работа «Создание вазы». </w:t>
      </w:r>
      <w:r w:rsidRPr="00050BEA">
        <w:rPr>
          <w:rFonts w:ascii="Times New Roman" w:hAnsi="Times New Roman"/>
          <w:b/>
          <w:snapToGrid w:val="0"/>
          <w:sz w:val="24"/>
          <w:szCs w:val="24"/>
        </w:rPr>
        <w:t>(6 ч., теория – 1ч., практика – 5ч.)</w:t>
      </w:r>
    </w:p>
    <w:p w:rsidR="00A956E5" w:rsidRPr="00050BEA" w:rsidRDefault="00A956E5" w:rsidP="00BD2838">
      <w:pPr>
        <w:pStyle w:val="ae"/>
        <w:ind w:firstLine="840"/>
        <w:jc w:val="both"/>
        <w:rPr>
          <w:rFonts w:ascii="Times New Roman" w:hAnsi="Times New Roman"/>
          <w:snapToGrid w:val="0"/>
          <w:sz w:val="24"/>
          <w:szCs w:val="24"/>
          <w:lang w:bidi="en-US"/>
        </w:rPr>
      </w:pPr>
      <w:r w:rsidRPr="00050BEA">
        <w:rPr>
          <w:rFonts w:ascii="Times New Roman" w:hAnsi="Times New Roman"/>
          <w:b/>
          <w:i/>
          <w:snapToGrid w:val="0"/>
          <w:sz w:val="24"/>
          <w:szCs w:val="24"/>
        </w:rPr>
        <w:t>Теория:</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 xml:space="preserve">Изучение инструмента </w:t>
      </w:r>
      <w:r w:rsidRPr="00050BEA">
        <w:rPr>
          <w:rFonts w:ascii="Times New Roman" w:hAnsi="Times New Roman"/>
          <w:snapToGrid w:val="0"/>
          <w:sz w:val="24"/>
          <w:szCs w:val="24"/>
          <w:lang w:val="en-US"/>
        </w:rPr>
        <w:t>Spin</w:t>
      </w:r>
      <w:r w:rsidRPr="00050BEA">
        <w:rPr>
          <w:rFonts w:ascii="Times New Roman" w:hAnsi="Times New Roman"/>
          <w:snapToGrid w:val="0"/>
          <w:sz w:val="24"/>
          <w:szCs w:val="24"/>
        </w:rPr>
        <w:t xml:space="preserve"> (вращение)</w:t>
      </w:r>
      <w:r w:rsidRPr="00050BEA">
        <w:rPr>
          <w:rFonts w:ascii="Times New Roman" w:hAnsi="Times New Roman"/>
          <w:snapToGrid w:val="0"/>
          <w:sz w:val="24"/>
          <w:szCs w:val="24"/>
          <w:lang w:bidi="en-US"/>
        </w:rPr>
        <w:t xml:space="preserve"> в приложение </w:t>
      </w:r>
      <w:r w:rsidRPr="00050BEA">
        <w:rPr>
          <w:rFonts w:ascii="Times New Roman" w:hAnsi="Times New Roman"/>
          <w:snapToGrid w:val="0"/>
          <w:sz w:val="24"/>
          <w:szCs w:val="24"/>
          <w:lang w:val="en-US" w:bidi="en-US"/>
        </w:rPr>
        <w:t>Blender</w:t>
      </w:r>
      <w:r w:rsidRPr="00050BEA">
        <w:rPr>
          <w:rFonts w:ascii="Times New Roman" w:hAnsi="Times New Roman"/>
          <w:snapToGrid w:val="0"/>
          <w:sz w:val="24"/>
          <w:szCs w:val="24"/>
          <w:lang w:bidi="en-US"/>
        </w:rPr>
        <w:t>.</w:t>
      </w:r>
      <w:r w:rsidRPr="00050BEA">
        <w:rPr>
          <w:rFonts w:ascii="Times New Roman" w:hAnsi="Times New Roman"/>
          <w:snapToGrid w:val="0"/>
          <w:sz w:val="24"/>
          <w:szCs w:val="24"/>
          <w:lang w:bidi="en-US"/>
        </w:rPr>
        <w:br/>
      </w:r>
      <w:r w:rsidRPr="00050BEA">
        <w:rPr>
          <w:rFonts w:ascii="Times New Roman" w:hAnsi="Times New Roman"/>
          <w:b/>
          <w:i/>
          <w:snapToGrid w:val="0"/>
          <w:sz w:val="24"/>
          <w:szCs w:val="24"/>
          <w:lang w:bidi="en-US"/>
        </w:rPr>
        <w:t>Практика:</w:t>
      </w:r>
      <w:r w:rsidRPr="00050BEA">
        <w:rPr>
          <w:rFonts w:ascii="Times New Roman" w:hAnsi="Times New Roman"/>
          <w:snapToGrid w:val="0"/>
          <w:sz w:val="24"/>
          <w:szCs w:val="24"/>
          <w:lang w:bidi="en-US"/>
        </w:rPr>
        <w:t xml:space="preserve"> Практическая работа «Создание вазы». </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 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групповая, индивидуальная.</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 ноутбуки, флипчарт магнитно-маркерный на роликах, графический планшет, интерактивная доска, проектор, веб-камера.</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Опрос, практическая работа</w:t>
      </w:r>
      <w:r w:rsidRPr="00050BEA">
        <w:rPr>
          <w:rFonts w:ascii="Times New Roman" w:hAnsi="Times New Roman"/>
          <w:i/>
          <w:snapToGrid w:val="0"/>
          <w:sz w:val="24"/>
          <w:szCs w:val="24"/>
        </w:rPr>
        <w:t>.</w:t>
      </w:r>
      <w:r w:rsidRPr="00050BEA">
        <w:rPr>
          <w:rFonts w:ascii="Times New Roman" w:hAnsi="Times New Roman"/>
          <w:i/>
          <w:snapToGrid w:val="0"/>
          <w:sz w:val="24"/>
          <w:szCs w:val="24"/>
        </w:rPr>
        <w:br/>
      </w:r>
      <w:r w:rsidRPr="00050BEA">
        <w:rPr>
          <w:rFonts w:ascii="Times New Roman" w:hAnsi="Times New Roman"/>
          <w:b/>
          <w:snapToGrid w:val="0"/>
          <w:sz w:val="24"/>
          <w:szCs w:val="24"/>
        </w:rPr>
        <w:t xml:space="preserve">4. Элективно-вариативный компонент. Создание VR-приложений (44 ч.) </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snapToGrid w:val="0"/>
          <w:sz w:val="24"/>
          <w:szCs w:val="24"/>
        </w:rPr>
        <w:t>4.1.Основы скелетной анимации персонажа (10 ч., теория – 2ч., практика – 8ч.)</w:t>
      </w:r>
    </w:p>
    <w:p w:rsidR="00A956E5" w:rsidRPr="00050BEA" w:rsidRDefault="00A956E5" w:rsidP="00BD2838">
      <w:pPr>
        <w:pStyle w:val="ae"/>
        <w:ind w:firstLine="840"/>
        <w:jc w:val="both"/>
        <w:rPr>
          <w:rFonts w:ascii="Times New Roman" w:hAnsi="Times New Roman"/>
          <w:snapToGrid w:val="0"/>
          <w:sz w:val="24"/>
          <w:szCs w:val="24"/>
          <w:lang w:bidi="en-US"/>
        </w:rPr>
      </w:pPr>
      <w:r w:rsidRPr="00050BEA">
        <w:rPr>
          <w:rFonts w:ascii="Times New Roman" w:hAnsi="Times New Roman"/>
          <w:b/>
          <w:i/>
          <w:snapToGrid w:val="0"/>
          <w:sz w:val="24"/>
          <w:szCs w:val="24"/>
        </w:rPr>
        <w:t>Теория:</w:t>
      </w:r>
      <w:r w:rsidRPr="00050BEA">
        <w:rPr>
          <w:rFonts w:ascii="Times New Roman" w:hAnsi="Times New Roman"/>
          <w:snapToGrid w:val="0"/>
          <w:sz w:val="24"/>
          <w:szCs w:val="24"/>
        </w:rPr>
        <w:t xml:space="preserve"> Необходимость вспомогательного объекта типа «Скелет» </w:t>
      </w:r>
      <w:r w:rsidRPr="00050BEA">
        <w:rPr>
          <w:rFonts w:ascii="Times New Roman" w:hAnsi="Times New Roman"/>
          <w:snapToGrid w:val="0"/>
          <w:sz w:val="24"/>
          <w:szCs w:val="24"/>
          <w:lang w:bidi="en-US"/>
        </w:rPr>
        <w:t>для создания анимации. Создание антропоморфного персонажа с использованием модификаторов «Отражение», «Скелетная оболочка» и «Подразделение поверхности». Создание объекта типа «скелет», создание связи потомок – родитель. Прямая и инверсная кинематика, ключевые кадры.</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практическая работа,</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 xml:space="preserve">Материалы и инструменты: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w:t>
      </w:r>
      <w:r w:rsidRPr="00050BEA">
        <w:rPr>
          <w:rFonts w:ascii="Times New Roman" w:hAnsi="Times New Roman"/>
          <w:sz w:val="24"/>
          <w:szCs w:val="24"/>
        </w:rPr>
        <w:t xml:space="preserve"> </w:t>
      </w:r>
      <w:r w:rsidRPr="00050BEA">
        <w:rPr>
          <w:rFonts w:ascii="Times New Roman" w:hAnsi="Times New Roman"/>
          <w:snapToGrid w:val="0"/>
          <w:sz w:val="24"/>
          <w:szCs w:val="24"/>
        </w:rPr>
        <w:t>веб-камера.</w:t>
      </w:r>
    </w:p>
    <w:p w:rsidR="000E4436"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опрос.</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snapToGrid w:val="0"/>
          <w:sz w:val="24"/>
          <w:szCs w:val="24"/>
        </w:rPr>
        <w:t>4.2. Низко- и высокополигональные модели. Запекание карт нормалей, теней и AO (8 ч., теория – 2ч., практика – 6ч.)</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Практика:</w:t>
      </w:r>
      <w:r w:rsidRPr="00050BEA">
        <w:rPr>
          <w:rFonts w:ascii="Times New Roman" w:hAnsi="Times New Roman"/>
          <w:snapToGrid w:val="0"/>
          <w:sz w:val="24"/>
          <w:szCs w:val="24"/>
        </w:rPr>
        <w:t xml:space="preserve"> Создание пары объектов с низкой и высокой детализацией. Создание </w:t>
      </w:r>
      <w:r w:rsidRPr="00050BEA">
        <w:rPr>
          <w:rFonts w:ascii="Times New Roman" w:hAnsi="Times New Roman"/>
          <w:snapToGrid w:val="0"/>
          <w:sz w:val="24"/>
          <w:szCs w:val="24"/>
          <w:lang w:bidi="en-US"/>
        </w:rPr>
        <w:t>UV</w:t>
      </w:r>
      <w:r w:rsidRPr="00050BEA">
        <w:rPr>
          <w:rFonts w:ascii="Times New Roman" w:hAnsi="Times New Roman"/>
          <w:snapToGrid w:val="0"/>
          <w:sz w:val="24"/>
          <w:szCs w:val="24"/>
        </w:rPr>
        <w:t xml:space="preserve">- развертки для объекта с низкой детализацией. Запекание текстурных карт, карт нормалей, теней и </w:t>
      </w:r>
      <w:r w:rsidRPr="00050BEA">
        <w:rPr>
          <w:rFonts w:ascii="Times New Roman" w:hAnsi="Times New Roman"/>
          <w:snapToGrid w:val="0"/>
          <w:sz w:val="24"/>
          <w:szCs w:val="24"/>
          <w:lang w:bidi="en-US"/>
        </w:rPr>
        <w:t>AO</w:t>
      </w:r>
      <w:r w:rsidRPr="00050BEA">
        <w:rPr>
          <w:rFonts w:ascii="Times New Roman" w:hAnsi="Times New Roman"/>
          <w:snapToGrid w:val="0"/>
          <w:sz w:val="24"/>
          <w:szCs w:val="24"/>
        </w:rPr>
        <w:t>.</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w:t>
      </w:r>
    </w:p>
    <w:p w:rsidR="000E4436"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опрос.</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snapToGrid w:val="0"/>
          <w:sz w:val="24"/>
          <w:szCs w:val="24"/>
        </w:rPr>
        <w:t xml:space="preserve">4.3. Применение редактора растровой графики </w:t>
      </w:r>
      <w:r w:rsidRPr="00050BEA">
        <w:rPr>
          <w:rFonts w:ascii="Times New Roman" w:hAnsi="Times New Roman"/>
          <w:b/>
          <w:sz w:val="24"/>
          <w:szCs w:val="24"/>
          <w:lang w:val="en-US"/>
        </w:rPr>
        <w:t>Gimp</w:t>
      </w:r>
      <w:r w:rsidRPr="00050BEA">
        <w:rPr>
          <w:rFonts w:ascii="Times New Roman" w:hAnsi="Times New Roman"/>
          <w:b/>
          <w:snapToGrid w:val="0"/>
          <w:sz w:val="24"/>
          <w:szCs w:val="24"/>
        </w:rPr>
        <w:t xml:space="preserve"> для создания и редактирования</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lang w:bidi="en-US"/>
        </w:rPr>
      </w:pPr>
      <w:r w:rsidRPr="00050BEA">
        <w:rPr>
          <w:rFonts w:ascii="Times New Roman" w:hAnsi="Times New Roman" w:cs="Times New Roman"/>
          <w:b/>
          <w:snapToGrid w:val="0"/>
          <w:sz w:val="24"/>
          <w:szCs w:val="24"/>
          <w:lang w:bidi="en-US"/>
        </w:rPr>
        <w:t>изображений и текстур (8 ч., теория – 2ч., практика – 6ч.)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b/>
          <w:i/>
          <w:snapToGrid w:val="0"/>
          <w:sz w:val="24"/>
          <w:szCs w:val="24"/>
        </w:rPr>
        <w:t>Практика:</w:t>
      </w:r>
      <w:r w:rsidRPr="00050BEA">
        <w:rPr>
          <w:rFonts w:ascii="Times New Roman" w:hAnsi="Times New Roman" w:cs="Times New Roman"/>
          <w:snapToGrid w:val="0"/>
          <w:sz w:val="24"/>
          <w:szCs w:val="24"/>
        </w:rPr>
        <w:t xml:space="preserve"> Возможности программы при редактировани</w:t>
      </w:r>
      <w:r w:rsidRPr="00050BEA">
        <w:rPr>
          <w:rFonts w:ascii="Times New Roman" w:hAnsi="Times New Roman" w:cs="Times New Roman"/>
          <w:snapToGrid w:val="0"/>
          <w:sz w:val="24"/>
          <w:szCs w:val="24"/>
          <w:lang w:bidi="en-US"/>
        </w:rPr>
        <w:t xml:space="preserve">и изображений. Навыки работы с основными инструментами для редактирования растровых изображений. </w:t>
      </w:r>
    </w:p>
    <w:p w:rsidR="00A956E5" w:rsidRPr="00050BEA" w:rsidRDefault="00A956E5" w:rsidP="00BD2838">
      <w:pPr>
        <w:shd w:val="clear" w:color="auto" w:fill="FFFFFF"/>
        <w:spacing w:after="0" w:line="240" w:lineRule="auto"/>
        <w:ind w:firstLine="840"/>
        <w:jc w:val="both"/>
        <w:rPr>
          <w:rFonts w:ascii="Times New Roman" w:eastAsia="Calibri" w:hAnsi="Times New Roman" w:cs="Times New Roman"/>
          <w:b/>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практическое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 ноутбуки, флипчарт магнитно-маркерный на роликах,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snapToGrid w:val="0"/>
          <w:sz w:val="24"/>
          <w:szCs w:val="24"/>
          <w:lang w:bidi="en-US"/>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опрос.</w:t>
      </w:r>
    </w:p>
    <w:p w:rsidR="00A956E5" w:rsidRPr="00050BEA" w:rsidRDefault="00A956E5" w:rsidP="00BD2838">
      <w:pPr>
        <w:shd w:val="clear" w:color="auto" w:fill="FFFFFF"/>
        <w:spacing w:after="0" w:line="240" w:lineRule="auto"/>
        <w:ind w:firstLine="840"/>
        <w:jc w:val="both"/>
        <w:rPr>
          <w:rFonts w:ascii="Times New Roman" w:hAnsi="Times New Roman" w:cs="Times New Roman"/>
          <w:b/>
          <w:snapToGrid w:val="0"/>
          <w:sz w:val="24"/>
          <w:szCs w:val="24"/>
        </w:rPr>
      </w:pPr>
      <w:r w:rsidRPr="00050BEA">
        <w:rPr>
          <w:rFonts w:ascii="Times New Roman" w:hAnsi="Times New Roman" w:cs="Times New Roman"/>
          <w:b/>
          <w:snapToGrid w:val="0"/>
          <w:sz w:val="24"/>
          <w:szCs w:val="24"/>
        </w:rPr>
        <w:t xml:space="preserve">4.4. Инструменты для разработки </w:t>
      </w:r>
      <w:r w:rsidRPr="00050BEA">
        <w:rPr>
          <w:rFonts w:ascii="Times New Roman" w:hAnsi="Times New Roman" w:cs="Times New Roman"/>
          <w:b/>
          <w:snapToGrid w:val="0"/>
          <w:sz w:val="24"/>
          <w:szCs w:val="24"/>
          <w:lang w:bidi="en-US"/>
        </w:rPr>
        <w:t>VR</w:t>
      </w:r>
      <w:r w:rsidRPr="00050BEA">
        <w:rPr>
          <w:rFonts w:ascii="Times New Roman" w:hAnsi="Times New Roman" w:cs="Times New Roman"/>
          <w:b/>
          <w:snapToGrid w:val="0"/>
          <w:sz w:val="24"/>
          <w:szCs w:val="24"/>
        </w:rPr>
        <w:t xml:space="preserve"> приложений (2 ч., теория – 2ч.)</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lang w:bidi="en-US"/>
        </w:rPr>
      </w:pPr>
      <w:r w:rsidRPr="00050BEA">
        <w:rPr>
          <w:rFonts w:ascii="Times New Roman" w:hAnsi="Times New Roman" w:cs="Times New Roman"/>
          <w:b/>
          <w:i/>
          <w:snapToGrid w:val="0"/>
          <w:sz w:val="24"/>
          <w:szCs w:val="24"/>
        </w:rPr>
        <w:t>Теория:</w:t>
      </w:r>
      <w:r w:rsidRPr="00050BEA">
        <w:rPr>
          <w:rFonts w:ascii="Times New Roman" w:hAnsi="Times New Roman" w:cs="Times New Roman"/>
          <w:snapToGrid w:val="0"/>
          <w:sz w:val="24"/>
          <w:szCs w:val="24"/>
        </w:rPr>
        <w:t xml:space="preserve"> </w:t>
      </w:r>
      <w:r w:rsidRPr="00050BEA">
        <w:rPr>
          <w:rFonts w:ascii="Times New Roman" w:hAnsi="Times New Roman" w:cs="Times New Roman"/>
          <w:snapToGrid w:val="0"/>
          <w:sz w:val="24"/>
          <w:szCs w:val="24"/>
          <w:lang w:bidi="en-US"/>
        </w:rPr>
        <w:t xml:space="preserve">Интерфейсы игровых движков </w:t>
      </w:r>
      <w:r w:rsidRPr="00050BEA">
        <w:rPr>
          <w:rFonts w:ascii="Times New Roman" w:hAnsi="Times New Roman" w:cs="Times New Roman"/>
          <w:snapToGrid w:val="0"/>
          <w:sz w:val="24"/>
          <w:szCs w:val="24"/>
          <w:lang w:val="en-US" w:bidi="en-US"/>
        </w:rPr>
        <w:t>Unity</w:t>
      </w:r>
      <w:r w:rsidRPr="00050BEA">
        <w:rPr>
          <w:rFonts w:ascii="Times New Roman" w:hAnsi="Times New Roman" w:cs="Times New Roman"/>
          <w:snapToGrid w:val="0"/>
          <w:sz w:val="24"/>
          <w:szCs w:val="24"/>
          <w:lang w:bidi="en-US"/>
        </w:rPr>
        <w:t>3</w:t>
      </w:r>
      <w:r w:rsidRPr="00050BEA">
        <w:rPr>
          <w:rFonts w:ascii="Times New Roman" w:hAnsi="Times New Roman" w:cs="Times New Roman"/>
          <w:snapToGrid w:val="0"/>
          <w:sz w:val="24"/>
          <w:szCs w:val="24"/>
          <w:lang w:val="en-US" w:bidi="en-US"/>
        </w:rPr>
        <w:t>D</w:t>
      </w:r>
      <w:r w:rsidRPr="00050BEA">
        <w:rPr>
          <w:rFonts w:ascii="Times New Roman" w:hAnsi="Times New Roman" w:cs="Times New Roman"/>
          <w:snapToGrid w:val="0"/>
          <w:sz w:val="24"/>
          <w:szCs w:val="24"/>
          <w:lang w:bidi="en-US"/>
        </w:rPr>
        <w:t xml:space="preserve">. Общие сведения о структуре </w:t>
      </w:r>
      <w:r w:rsidRPr="00050BEA">
        <w:rPr>
          <w:rFonts w:ascii="Times New Roman" w:hAnsi="Times New Roman" w:cs="Times New Roman"/>
          <w:snapToGrid w:val="0"/>
          <w:sz w:val="24"/>
          <w:szCs w:val="24"/>
          <w:lang w:val="en-US" w:bidi="en-US"/>
        </w:rPr>
        <w:t>VR</w:t>
      </w:r>
      <w:r w:rsidRPr="00050BEA">
        <w:rPr>
          <w:rFonts w:ascii="Times New Roman" w:hAnsi="Times New Roman" w:cs="Times New Roman"/>
          <w:snapToGrid w:val="0"/>
          <w:sz w:val="24"/>
          <w:szCs w:val="24"/>
          <w:lang w:bidi="en-US"/>
        </w:rPr>
        <w:t xml:space="preserve">- проекта в </w:t>
      </w:r>
      <w:r w:rsidRPr="00050BEA">
        <w:rPr>
          <w:rFonts w:ascii="Times New Roman" w:hAnsi="Times New Roman" w:cs="Times New Roman"/>
          <w:snapToGrid w:val="0"/>
          <w:sz w:val="24"/>
          <w:szCs w:val="24"/>
          <w:lang w:val="en-US" w:bidi="en-US"/>
        </w:rPr>
        <w:t>Unity</w:t>
      </w:r>
      <w:r w:rsidRPr="00050BEA">
        <w:rPr>
          <w:rFonts w:ascii="Times New Roman" w:hAnsi="Times New Roman" w:cs="Times New Roman"/>
          <w:snapToGrid w:val="0"/>
          <w:sz w:val="24"/>
          <w:szCs w:val="24"/>
          <w:lang w:bidi="en-US"/>
        </w:rPr>
        <w:t>3</w:t>
      </w:r>
      <w:r w:rsidRPr="00050BEA">
        <w:rPr>
          <w:rFonts w:ascii="Times New Roman" w:hAnsi="Times New Roman" w:cs="Times New Roman"/>
          <w:snapToGrid w:val="0"/>
          <w:sz w:val="24"/>
          <w:szCs w:val="24"/>
          <w:lang w:val="en-US" w:bidi="en-US"/>
        </w:rPr>
        <w:t>D</w:t>
      </w:r>
      <w:r w:rsidRPr="00050BEA">
        <w:rPr>
          <w:rFonts w:ascii="Times New Roman" w:hAnsi="Times New Roman" w:cs="Times New Roman"/>
          <w:snapToGrid w:val="0"/>
          <w:sz w:val="24"/>
          <w:szCs w:val="24"/>
          <w:lang w:bidi="en-US"/>
        </w:rPr>
        <w:t>. Изучение структуры и внесение изменений в полностью функциональный демонстрационный VR- проект. Создание нового пустого проекта. Добавление VR- камеры, добавление ресурсов и скриптов. Запуск и тестирование готового проекта.</w:t>
      </w:r>
    </w:p>
    <w:p w:rsidR="00A956E5" w:rsidRPr="00050BEA" w:rsidRDefault="00A956E5" w:rsidP="00BD2838">
      <w:pPr>
        <w:shd w:val="clear" w:color="auto" w:fill="FFFFFF"/>
        <w:spacing w:after="0" w:line="240" w:lineRule="auto"/>
        <w:ind w:firstLine="840"/>
        <w:jc w:val="both"/>
        <w:rPr>
          <w:rFonts w:ascii="Times New Roman" w:eastAsia="Calibri" w:hAnsi="Times New Roman" w:cs="Times New Roman"/>
          <w:b/>
          <w:sz w:val="24"/>
          <w:szCs w:val="24"/>
        </w:rPr>
      </w:pPr>
      <w:r w:rsidRPr="00050BEA">
        <w:rPr>
          <w:rFonts w:ascii="Times New Roman" w:hAnsi="Times New Roman" w:cs="Times New Roman"/>
          <w:b/>
          <w:i/>
          <w:color w:val="000000"/>
          <w:sz w:val="24"/>
          <w:szCs w:val="24"/>
        </w:rPr>
        <w:t>Формы организации учебной деятельности и формы обучения на занятии</w:t>
      </w:r>
      <w:r w:rsidRPr="00050BEA">
        <w:rPr>
          <w:rFonts w:ascii="Times New Roman" w:hAnsi="Times New Roman" w:cs="Times New Roman"/>
          <w:b/>
          <w:i/>
          <w:snapToGrid w:val="0"/>
          <w:sz w:val="24"/>
          <w:szCs w:val="24"/>
        </w:rPr>
        <w:t>:</w:t>
      </w:r>
      <w:r w:rsidRPr="00050BEA">
        <w:rPr>
          <w:rFonts w:ascii="Times New Roman" w:hAnsi="Times New Roman" w:cs="Times New Roman"/>
          <w:sz w:val="24"/>
          <w:szCs w:val="24"/>
        </w:rPr>
        <w:t xml:space="preserve"> </w:t>
      </w:r>
      <w:r w:rsidRPr="00050BEA">
        <w:rPr>
          <w:rFonts w:ascii="Times New Roman" w:hAnsi="Times New Roman" w:cs="Times New Roman"/>
          <w:snapToGrid w:val="0"/>
          <w:sz w:val="24"/>
          <w:szCs w:val="24"/>
        </w:rPr>
        <w:t>теоретическое занятие,</w:t>
      </w:r>
      <w:r w:rsidRPr="00050BEA">
        <w:rPr>
          <w:rFonts w:ascii="Times New Roman" w:hAnsi="Times New Roman" w:cs="Times New Roman"/>
          <w:b/>
          <w:snapToGrid w:val="0"/>
          <w:sz w:val="24"/>
          <w:szCs w:val="24"/>
        </w:rPr>
        <w:t xml:space="preserve"> </w:t>
      </w:r>
      <w:r w:rsidRPr="00050BEA">
        <w:rPr>
          <w:rFonts w:ascii="Times New Roman" w:hAnsi="Times New Roman" w:cs="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 xml:space="preserve">Материалы и инструменты: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 ноутбуки, флипчарт магнитно-маркерный на роликах, графический планшет, интерактивная доска, проектор.</w:t>
      </w:r>
    </w:p>
    <w:p w:rsidR="00A956E5" w:rsidRPr="00050BEA" w:rsidRDefault="00A956E5" w:rsidP="00BD2838">
      <w:pPr>
        <w:pStyle w:val="ae"/>
        <w:ind w:firstLine="840"/>
        <w:jc w:val="both"/>
        <w:rPr>
          <w:rFonts w:ascii="Times New Roman" w:hAnsi="Times New Roman"/>
          <w:b/>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опрос.</w:t>
      </w:r>
      <w:r w:rsidRPr="00050BEA">
        <w:rPr>
          <w:rFonts w:ascii="Times New Roman" w:hAnsi="Times New Roman"/>
          <w:i/>
          <w:snapToGrid w:val="0"/>
          <w:sz w:val="24"/>
          <w:szCs w:val="24"/>
        </w:rPr>
        <w:br/>
      </w:r>
      <w:r w:rsidRPr="00050BEA">
        <w:rPr>
          <w:rFonts w:ascii="Times New Roman" w:hAnsi="Times New Roman"/>
          <w:b/>
          <w:snapToGrid w:val="0"/>
          <w:sz w:val="24"/>
          <w:szCs w:val="24"/>
        </w:rPr>
        <w:t>4.5. EV Toolbox Standard. Разработка AR/VR приложений (8 ч., теория – 2ч., практика – 6ч.).</w:t>
      </w:r>
    </w:p>
    <w:p w:rsidR="00A956E5" w:rsidRPr="00050BEA" w:rsidRDefault="00A956E5" w:rsidP="00BD2838">
      <w:pPr>
        <w:pStyle w:val="ae"/>
        <w:ind w:firstLine="840"/>
        <w:jc w:val="both"/>
        <w:rPr>
          <w:rFonts w:ascii="Times New Roman" w:hAnsi="Times New Roman"/>
          <w:snapToGrid w:val="0"/>
          <w:sz w:val="24"/>
          <w:szCs w:val="24"/>
          <w:lang w:bidi="en-US"/>
        </w:rPr>
      </w:pPr>
      <w:r w:rsidRPr="00050BEA">
        <w:rPr>
          <w:rFonts w:ascii="Times New Roman" w:hAnsi="Times New Roman"/>
          <w:b/>
          <w:i/>
          <w:snapToGrid w:val="0"/>
          <w:sz w:val="24"/>
          <w:szCs w:val="24"/>
        </w:rPr>
        <w:t>Теория:</w:t>
      </w:r>
      <w:r w:rsidRPr="00050BEA">
        <w:rPr>
          <w:rFonts w:ascii="Times New Roman" w:hAnsi="Times New Roman"/>
          <w:snapToGrid w:val="0"/>
          <w:sz w:val="24"/>
          <w:szCs w:val="24"/>
        </w:rPr>
        <w:t xml:space="preserve"> </w:t>
      </w:r>
      <w:r w:rsidRPr="00050BEA">
        <w:rPr>
          <w:rFonts w:ascii="Times New Roman" w:hAnsi="Times New Roman"/>
          <w:snapToGrid w:val="0"/>
          <w:sz w:val="24"/>
          <w:szCs w:val="24"/>
          <w:lang w:bidi="en-US"/>
        </w:rPr>
        <w:t xml:space="preserve">Общие сведения о программе EV Toolbox Standard. Изучение интерфейса и набора функциональных возможностей программы, позволяющих создавать stand-alone проекты дополненной реальности различной степени сложности для разных платформ. Формирование идей индивидуальных проектов. Обсуждение, обмен мнениями. Формулирование цели и задач. </w:t>
      </w:r>
      <w:r w:rsidRPr="00050BEA">
        <w:rPr>
          <w:rFonts w:ascii="Times New Roman" w:hAnsi="Times New Roman"/>
          <w:b/>
          <w:i/>
          <w:snapToGrid w:val="0"/>
          <w:sz w:val="24"/>
          <w:szCs w:val="24"/>
          <w:lang w:bidi="en-US"/>
        </w:rPr>
        <w:t>Практика:</w:t>
      </w:r>
      <w:r w:rsidRPr="00050BEA">
        <w:rPr>
          <w:rFonts w:ascii="Times New Roman" w:hAnsi="Times New Roman"/>
          <w:b/>
          <w:snapToGrid w:val="0"/>
          <w:sz w:val="24"/>
          <w:szCs w:val="24"/>
          <w:lang w:bidi="en-US"/>
        </w:rPr>
        <w:t xml:space="preserve"> </w:t>
      </w:r>
      <w:r w:rsidRPr="00050BEA">
        <w:rPr>
          <w:rFonts w:ascii="Times New Roman" w:hAnsi="Times New Roman"/>
          <w:snapToGrid w:val="0"/>
          <w:sz w:val="24"/>
          <w:szCs w:val="24"/>
          <w:lang w:bidi="en-US"/>
        </w:rPr>
        <w:t>Самостоятельное выполнение индивидуального учебного проекта под руководством педагога. Подготовка презентации выполненного проекта. Представление результатов разработки.</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 веб-камера.</w:t>
      </w:r>
      <w:r w:rsidRPr="00050BEA">
        <w:rPr>
          <w:rFonts w:ascii="Times New Roman" w:hAnsi="Times New Roman"/>
          <w:snapToGrid w:val="0"/>
          <w:sz w:val="24"/>
          <w:szCs w:val="24"/>
          <w:lang w:bidi="en-US"/>
        </w:rPr>
        <w:br/>
      </w: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собеседование.</w:t>
      </w:r>
      <w:r w:rsidRPr="00050BEA">
        <w:rPr>
          <w:rFonts w:ascii="Times New Roman" w:hAnsi="Times New Roman"/>
          <w:i/>
          <w:snapToGrid w:val="0"/>
          <w:sz w:val="24"/>
          <w:szCs w:val="24"/>
        </w:rPr>
        <w:br/>
      </w:r>
      <w:r w:rsidRPr="00050BEA">
        <w:rPr>
          <w:rFonts w:ascii="Times New Roman" w:hAnsi="Times New Roman"/>
          <w:b/>
          <w:snapToGrid w:val="0"/>
          <w:sz w:val="24"/>
          <w:szCs w:val="24"/>
        </w:rPr>
        <w:t xml:space="preserve">4.6. Учебный мини проект: </w:t>
      </w:r>
      <w:r w:rsidRPr="00050BEA">
        <w:rPr>
          <w:rFonts w:ascii="Times New Roman" w:hAnsi="Times New Roman"/>
          <w:b/>
          <w:snapToGrid w:val="0"/>
          <w:sz w:val="24"/>
          <w:szCs w:val="24"/>
          <w:lang w:bidi="en-US"/>
        </w:rPr>
        <w:t>VR</w:t>
      </w:r>
      <w:r w:rsidRPr="00050BEA">
        <w:rPr>
          <w:rFonts w:ascii="Times New Roman" w:hAnsi="Times New Roman"/>
          <w:b/>
          <w:snapToGrid w:val="0"/>
          <w:sz w:val="24"/>
          <w:szCs w:val="24"/>
        </w:rPr>
        <w:t>-приложение (8 ч., теория – 1ч., практика – 7ч.)</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Теория:</w:t>
      </w:r>
      <w:r w:rsidRPr="00050BEA">
        <w:rPr>
          <w:rFonts w:ascii="Times New Roman" w:hAnsi="Times New Roman"/>
          <w:snapToGrid w:val="0"/>
          <w:sz w:val="24"/>
          <w:szCs w:val="24"/>
        </w:rPr>
        <w:t xml:space="preserve"> Формирование идей индивидуальных проектов. Обсуждение, обмен мнениями. Формулирование цели и задач. </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Практика:</w:t>
      </w:r>
      <w:r w:rsidRPr="00050BEA">
        <w:rPr>
          <w:rFonts w:ascii="Times New Roman" w:hAnsi="Times New Roman"/>
          <w:snapToGrid w:val="0"/>
          <w:sz w:val="24"/>
          <w:szCs w:val="24"/>
        </w:rPr>
        <w:t xml:space="preserve"> Самостоятельное выполнение индивидуального учебного проекта под руководством педагога. Подготовка презентации выполненного проекта. Защита проектов.</w:t>
      </w:r>
    </w:p>
    <w:p w:rsidR="00A956E5" w:rsidRPr="00050BEA" w:rsidRDefault="00A956E5" w:rsidP="00BD2838">
      <w:pPr>
        <w:pStyle w:val="ae"/>
        <w:ind w:firstLine="840"/>
        <w:jc w:val="both"/>
        <w:rPr>
          <w:rFonts w:ascii="Times New Roman" w:hAnsi="Times New Roman"/>
          <w:b/>
          <w:sz w:val="24"/>
          <w:szCs w:val="24"/>
        </w:rPr>
      </w:pPr>
      <w:r w:rsidRPr="00050BEA">
        <w:rPr>
          <w:rFonts w:ascii="Times New Roman" w:hAnsi="Times New Roman"/>
          <w:b/>
          <w:i/>
          <w:color w:val="000000"/>
          <w:sz w:val="24"/>
          <w:szCs w:val="24"/>
        </w:rPr>
        <w:t>Формы организации учебной деятельности и формы обучения на занятии</w:t>
      </w:r>
      <w:r w:rsidRPr="00050BEA">
        <w:rPr>
          <w:rFonts w:ascii="Times New Roman" w:hAnsi="Times New Roman"/>
          <w:b/>
          <w:i/>
          <w:snapToGrid w:val="0"/>
          <w:sz w:val="24"/>
          <w:szCs w:val="24"/>
        </w:rPr>
        <w:t>:</w:t>
      </w:r>
      <w:r w:rsidRPr="00050BEA">
        <w:rPr>
          <w:rFonts w:ascii="Times New Roman" w:hAnsi="Times New Roman"/>
          <w:sz w:val="24"/>
          <w:szCs w:val="24"/>
        </w:rPr>
        <w:t xml:space="preserve"> </w:t>
      </w:r>
      <w:r w:rsidRPr="00050BEA">
        <w:rPr>
          <w:rFonts w:ascii="Times New Roman" w:hAnsi="Times New Roman"/>
          <w:snapToGrid w:val="0"/>
          <w:sz w:val="24"/>
          <w:szCs w:val="24"/>
        </w:rPr>
        <w:t>комбинированное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практическое занятие,</w:t>
      </w:r>
      <w:r w:rsidRPr="00050BEA">
        <w:rPr>
          <w:rFonts w:ascii="Times New Roman" w:hAnsi="Times New Roman"/>
          <w:b/>
          <w:snapToGrid w:val="0"/>
          <w:sz w:val="24"/>
          <w:szCs w:val="24"/>
        </w:rPr>
        <w:t xml:space="preserve"> </w:t>
      </w:r>
      <w:r w:rsidRPr="00050BEA">
        <w:rPr>
          <w:rFonts w:ascii="Times New Roman" w:hAnsi="Times New Roman"/>
          <w:snapToGrid w:val="0"/>
          <w:sz w:val="24"/>
          <w:szCs w:val="24"/>
        </w:rPr>
        <w:t>фронтальная, групповая, индивидуальная с консультацией педагога.</w:t>
      </w:r>
    </w:p>
    <w:p w:rsidR="00A956E5" w:rsidRPr="00050BEA" w:rsidRDefault="00A956E5" w:rsidP="00BD2838">
      <w:pPr>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Методы и приемы</w:t>
      </w:r>
      <w:r w:rsidRPr="00050BEA">
        <w:rPr>
          <w:rFonts w:ascii="Times New Roman" w:hAnsi="Times New Roman" w:cs="Times New Roman"/>
          <w:snapToGrid w:val="0"/>
          <w:sz w:val="24"/>
          <w:szCs w:val="24"/>
        </w:rPr>
        <w:t xml:space="preserve">: наглядно-демонстрационный, словесный, </w:t>
      </w:r>
      <w:r w:rsidRPr="00050BEA">
        <w:rPr>
          <w:rFonts w:ascii="Times New Roman" w:hAnsi="Times New Roman" w:cs="Times New Roman"/>
          <w:bCs/>
          <w:iCs/>
          <w:snapToGrid w:val="0"/>
          <w:sz w:val="24"/>
          <w:szCs w:val="24"/>
        </w:rPr>
        <w:t>методы практической работы, метод модульного обучения,</w:t>
      </w:r>
      <w:r w:rsidRPr="00050BEA">
        <w:rPr>
          <w:rFonts w:ascii="Times New Roman" w:hAnsi="Times New Roman" w:cs="Times New Roman"/>
          <w:snapToGrid w:val="0"/>
          <w:sz w:val="24"/>
          <w:szCs w:val="24"/>
        </w:rPr>
        <w:t xml:space="preserve"> игровой. </w:t>
      </w:r>
    </w:p>
    <w:p w:rsidR="00A956E5" w:rsidRPr="00050BEA" w:rsidRDefault="00A956E5" w:rsidP="00BD2838">
      <w:pPr>
        <w:shd w:val="clear" w:color="auto" w:fill="FFFFFF"/>
        <w:spacing w:after="0" w:line="240" w:lineRule="auto"/>
        <w:ind w:firstLine="840"/>
        <w:jc w:val="both"/>
        <w:rPr>
          <w:rFonts w:ascii="Times New Roman" w:hAnsi="Times New Roman" w:cs="Times New Roman"/>
          <w:snapToGrid w:val="0"/>
          <w:sz w:val="24"/>
          <w:szCs w:val="24"/>
        </w:rPr>
      </w:pPr>
      <w:r w:rsidRPr="00050BEA">
        <w:rPr>
          <w:rFonts w:ascii="Times New Roman" w:hAnsi="Times New Roman" w:cs="Times New Roman"/>
          <w:b/>
          <w:i/>
          <w:snapToGrid w:val="0"/>
          <w:sz w:val="24"/>
          <w:szCs w:val="24"/>
        </w:rPr>
        <w:t>Дидактический материал</w:t>
      </w:r>
      <w:r w:rsidRPr="00050BEA">
        <w:rPr>
          <w:rFonts w:ascii="Times New Roman" w:hAnsi="Times New Roman" w:cs="Times New Roman"/>
          <w:i/>
          <w:snapToGrid w:val="0"/>
          <w:sz w:val="24"/>
          <w:szCs w:val="24"/>
        </w:rPr>
        <w:t>:</w:t>
      </w:r>
      <w:r w:rsidRPr="00050BEA">
        <w:rPr>
          <w:rFonts w:ascii="Times New Roman" w:hAnsi="Times New Roman" w:cs="Times New Roman"/>
          <w:snapToGrid w:val="0"/>
          <w:sz w:val="24"/>
          <w:szCs w:val="24"/>
        </w:rPr>
        <w:t xml:space="preserve"> фото- и видеоматериалы, специальная литература.</w:t>
      </w:r>
    </w:p>
    <w:p w:rsidR="00A956E5" w:rsidRPr="00050BEA" w:rsidRDefault="00A956E5" w:rsidP="00BD2838">
      <w:pPr>
        <w:pStyle w:val="ae"/>
        <w:ind w:firstLine="840"/>
        <w:jc w:val="both"/>
        <w:rPr>
          <w:rFonts w:ascii="Times New Roman" w:hAnsi="Times New Roman"/>
          <w:snapToGrid w:val="0"/>
          <w:sz w:val="24"/>
          <w:szCs w:val="24"/>
        </w:rPr>
      </w:pPr>
      <w:r w:rsidRPr="00050BEA">
        <w:rPr>
          <w:rFonts w:ascii="Times New Roman" w:hAnsi="Times New Roman"/>
          <w:b/>
          <w:i/>
          <w:snapToGrid w:val="0"/>
          <w:sz w:val="24"/>
          <w:szCs w:val="24"/>
        </w:rPr>
        <w:t>Материалы и инструменты:</w:t>
      </w:r>
      <w:r w:rsidRPr="00050BEA">
        <w:rPr>
          <w:rFonts w:ascii="Times New Roman" w:hAnsi="Times New Roman"/>
          <w:i/>
          <w:snapToGrid w:val="0"/>
          <w:sz w:val="24"/>
          <w:szCs w:val="24"/>
        </w:rPr>
        <w:t xml:space="preserve"> </w:t>
      </w:r>
      <w:r w:rsidRPr="00050BEA">
        <w:rPr>
          <w:rFonts w:ascii="Times New Roman" w:hAnsi="Times New Roman"/>
          <w:snapToGrid w:val="0"/>
          <w:sz w:val="24"/>
          <w:szCs w:val="24"/>
        </w:rPr>
        <w:t>шлем виртуальной реальности, компьютер, очки виртуальной реальности VR, смартфон на системе Android, ноутбуки, флипчарт магнитно-маркерный на роликах, графический планшет, интерактивная доска, проектор, веб-камера.</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и формы контроля</w:t>
      </w:r>
      <w:r w:rsidRPr="00050BEA">
        <w:rPr>
          <w:rFonts w:ascii="Times New Roman" w:hAnsi="Times New Roman"/>
          <w:snapToGrid w:val="0"/>
          <w:sz w:val="24"/>
          <w:szCs w:val="24"/>
        </w:rPr>
        <w:t xml:space="preserve">: </w:t>
      </w:r>
      <w:r w:rsidRPr="00050BEA">
        <w:rPr>
          <w:rFonts w:ascii="Times New Roman" w:hAnsi="Times New Roman"/>
          <w:i/>
          <w:snapToGrid w:val="0"/>
          <w:sz w:val="24"/>
          <w:szCs w:val="24"/>
        </w:rPr>
        <w:t>практическая работа, презентация мини-проекта, анализ работ, оценивание, наблюдение.</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 xml:space="preserve">Аттестация по завершению реализации программы: </w:t>
      </w:r>
      <w:r w:rsidRPr="00050BEA">
        <w:rPr>
          <w:rFonts w:ascii="Times New Roman" w:hAnsi="Times New Roman"/>
          <w:i/>
          <w:snapToGrid w:val="0"/>
          <w:sz w:val="24"/>
          <w:szCs w:val="24"/>
        </w:rPr>
        <w:t>Презентация виртуальных технических проектов.</w:t>
      </w:r>
    </w:p>
    <w:p w:rsidR="00A956E5" w:rsidRPr="00050BEA" w:rsidRDefault="00A956E5" w:rsidP="00BD2838">
      <w:pPr>
        <w:pStyle w:val="ae"/>
        <w:ind w:firstLine="840"/>
        <w:jc w:val="both"/>
        <w:rPr>
          <w:rFonts w:ascii="Times New Roman" w:hAnsi="Times New Roman"/>
          <w:i/>
          <w:snapToGrid w:val="0"/>
          <w:sz w:val="24"/>
          <w:szCs w:val="24"/>
        </w:rPr>
      </w:pPr>
      <w:r w:rsidRPr="00050BEA">
        <w:rPr>
          <w:rFonts w:ascii="Times New Roman" w:hAnsi="Times New Roman"/>
          <w:b/>
          <w:i/>
          <w:snapToGrid w:val="0"/>
          <w:sz w:val="24"/>
          <w:szCs w:val="24"/>
        </w:rPr>
        <w:t>Методы контроля:</w:t>
      </w:r>
      <w:r w:rsidRPr="00050BEA">
        <w:rPr>
          <w:rFonts w:ascii="Times New Roman" w:hAnsi="Times New Roman"/>
          <w:i/>
          <w:snapToGrid w:val="0"/>
          <w:sz w:val="24"/>
          <w:szCs w:val="24"/>
        </w:rPr>
        <w:t xml:space="preserve"> Оценивание, наблюдение, анализ, собеседование, рефлексия.</w:t>
      </w:r>
    </w:p>
    <w:p w:rsidR="00416AED" w:rsidRPr="00050BEA" w:rsidRDefault="00416AED" w:rsidP="00BD2838">
      <w:pPr>
        <w:pStyle w:val="1"/>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4. Календарный учебный график</w:t>
      </w:r>
    </w:p>
    <w:p w:rsidR="00416AED" w:rsidRPr="00050BEA" w:rsidRDefault="00416AED"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Таблица 3. Календарный учебный график</w:t>
      </w:r>
    </w:p>
    <w:tbl>
      <w:tblPr>
        <w:tblStyle w:val="a3"/>
        <w:tblW w:w="9894" w:type="dxa"/>
        <w:tblInd w:w="-5" w:type="dxa"/>
        <w:tblLayout w:type="fixed"/>
        <w:tblLook w:val="04A0" w:firstRow="1" w:lastRow="0" w:firstColumn="1" w:lastColumn="0" w:noHBand="0" w:noVBand="1"/>
      </w:tblPr>
      <w:tblGrid>
        <w:gridCol w:w="1247"/>
        <w:gridCol w:w="1273"/>
        <w:gridCol w:w="1260"/>
        <w:gridCol w:w="1300"/>
        <w:gridCol w:w="1340"/>
        <w:gridCol w:w="1348"/>
        <w:gridCol w:w="1276"/>
        <w:gridCol w:w="850"/>
      </w:tblGrid>
      <w:tr w:rsidR="00416AED" w:rsidRPr="00050BEA" w:rsidTr="00F46CD6">
        <w:tc>
          <w:tcPr>
            <w:tcW w:w="1247"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1 Полугодие</w:t>
            </w:r>
          </w:p>
        </w:tc>
        <w:tc>
          <w:tcPr>
            <w:tcW w:w="1273"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Период обучения</w:t>
            </w:r>
          </w:p>
        </w:tc>
        <w:tc>
          <w:tcPr>
            <w:tcW w:w="1260"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Осенние каникулы</w:t>
            </w:r>
          </w:p>
        </w:tc>
        <w:tc>
          <w:tcPr>
            <w:tcW w:w="1300"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Зимние каникулы</w:t>
            </w:r>
          </w:p>
        </w:tc>
        <w:tc>
          <w:tcPr>
            <w:tcW w:w="1340"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2 Полугодие</w:t>
            </w:r>
          </w:p>
        </w:tc>
        <w:tc>
          <w:tcPr>
            <w:tcW w:w="1348"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Период обучения</w:t>
            </w:r>
          </w:p>
        </w:tc>
        <w:tc>
          <w:tcPr>
            <w:tcW w:w="1276"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Весенние каникулы</w:t>
            </w:r>
          </w:p>
        </w:tc>
        <w:tc>
          <w:tcPr>
            <w:tcW w:w="850" w:type="dxa"/>
            <w:vAlign w:val="center"/>
          </w:tcPr>
          <w:p w:rsidR="00416AED" w:rsidRPr="00050BEA" w:rsidRDefault="00416AED" w:rsidP="00DA0FA5">
            <w:pPr>
              <w:jc w:val="both"/>
              <w:rPr>
                <w:rFonts w:ascii="Times New Roman" w:hAnsi="Times New Roman" w:cs="Times New Roman"/>
                <w:sz w:val="24"/>
                <w:szCs w:val="24"/>
              </w:rPr>
            </w:pPr>
            <w:r w:rsidRPr="00050BEA">
              <w:rPr>
                <w:rFonts w:ascii="Times New Roman" w:hAnsi="Times New Roman" w:cs="Times New Roman"/>
                <w:sz w:val="24"/>
                <w:szCs w:val="24"/>
              </w:rPr>
              <w:t>Всего в год</w:t>
            </w:r>
          </w:p>
        </w:tc>
      </w:tr>
      <w:tr w:rsidR="00416AED" w:rsidRPr="00050BEA" w:rsidTr="00F46CD6">
        <w:tc>
          <w:tcPr>
            <w:tcW w:w="1247"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02</w:t>
            </w:r>
            <w:r w:rsidR="00F46CD6" w:rsidRPr="00050BEA">
              <w:rPr>
                <w:rFonts w:ascii="Times New Roman" w:hAnsi="Times New Roman" w:cs="Times New Roman"/>
                <w:sz w:val="24"/>
                <w:szCs w:val="24"/>
              </w:rPr>
              <w:t>.09-</w:t>
            </w:r>
            <w:r w:rsidRPr="00050BEA">
              <w:rPr>
                <w:rFonts w:ascii="Times New Roman" w:hAnsi="Times New Roman" w:cs="Times New Roman"/>
                <w:sz w:val="24"/>
                <w:szCs w:val="24"/>
              </w:rPr>
              <w:t>10.01</w:t>
            </w:r>
          </w:p>
        </w:tc>
        <w:tc>
          <w:tcPr>
            <w:tcW w:w="1273"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02.09.-28</w:t>
            </w:r>
            <w:r w:rsidR="00F46CD6" w:rsidRPr="00050BEA">
              <w:rPr>
                <w:rFonts w:ascii="Times New Roman" w:hAnsi="Times New Roman" w:cs="Times New Roman"/>
                <w:sz w:val="24"/>
                <w:szCs w:val="24"/>
              </w:rPr>
              <w:t>.10</w:t>
            </w:r>
          </w:p>
        </w:tc>
        <w:tc>
          <w:tcPr>
            <w:tcW w:w="1260"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29.10-05</w:t>
            </w:r>
            <w:r w:rsidR="00F46CD6" w:rsidRPr="00050BEA">
              <w:rPr>
                <w:rFonts w:ascii="Times New Roman" w:hAnsi="Times New Roman" w:cs="Times New Roman"/>
                <w:sz w:val="24"/>
                <w:szCs w:val="24"/>
              </w:rPr>
              <w:t>.11</w:t>
            </w:r>
          </w:p>
        </w:tc>
        <w:tc>
          <w:tcPr>
            <w:tcW w:w="1300"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28.12-10</w:t>
            </w:r>
            <w:r w:rsidR="00F46CD6" w:rsidRPr="00050BEA">
              <w:rPr>
                <w:rFonts w:ascii="Times New Roman" w:hAnsi="Times New Roman" w:cs="Times New Roman"/>
                <w:sz w:val="24"/>
                <w:szCs w:val="24"/>
              </w:rPr>
              <w:t>.01</w:t>
            </w:r>
          </w:p>
        </w:tc>
        <w:tc>
          <w:tcPr>
            <w:tcW w:w="1340"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11.01-29</w:t>
            </w:r>
            <w:r w:rsidR="00F46CD6" w:rsidRPr="00050BEA">
              <w:rPr>
                <w:rFonts w:ascii="Times New Roman" w:hAnsi="Times New Roman" w:cs="Times New Roman"/>
                <w:sz w:val="24"/>
                <w:szCs w:val="24"/>
              </w:rPr>
              <w:t>.05</w:t>
            </w:r>
          </w:p>
        </w:tc>
        <w:tc>
          <w:tcPr>
            <w:tcW w:w="1348"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11.01-23</w:t>
            </w:r>
            <w:r w:rsidR="00F46CD6" w:rsidRPr="00050BEA">
              <w:rPr>
                <w:rFonts w:ascii="Times New Roman" w:hAnsi="Times New Roman" w:cs="Times New Roman"/>
                <w:sz w:val="24"/>
                <w:szCs w:val="24"/>
              </w:rPr>
              <w:t>.03</w:t>
            </w:r>
          </w:p>
        </w:tc>
        <w:tc>
          <w:tcPr>
            <w:tcW w:w="1276" w:type="dxa"/>
            <w:vAlign w:val="center"/>
          </w:tcPr>
          <w:p w:rsidR="00416AED" w:rsidRPr="00050BEA" w:rsidRDefault="004D0FEA" w:rsidP="00DA0FA5">
            <w:pPr>
              <w:jc w:val="both"/>
              <w:rPr>
                <w:rFonts w:ascii="Times New Roman" w:hAnsi="Times New Roman" w:cs="Times New Roman"/>
                <w:sz w:val="24"/>
                <w:szCs w:val="24"/>
              </w:rPr>
            </w:pPr>
            <w:r w:rsidRPr="00050BEA">
              <w:rPr>
                <w:rFonts w:ascii="Times New Roman" w:hAnsi="Times New Roman" w:cs="Times New Roman"/>
                <w:sz w:val="24"/>
                <w:szCs w:val="24"/>
              </w:rPr>
              <w:t>24</w:t>
            </w:r>
            <w:r w:rsidR="00F46CD6" w:rsidRPr="00050BEA">
              <w:rPr>
                <w:rFonts w:ascii="Times New Roman" w:hAnsi="Times New Roman" w:cs="Times New Roman"/>
                <w:sz w:val="24"/>
                <w:szCs w:val="24"/>
              </w:rPr>
              <w:t>.03-</w:t>
            </w:r>
            <w:r w:rsidRPr="00050BEA">
              <w:rPr>
                <w:rFonts w:ascii="Times New Roman" w:hAnsi="Times New Roman" w:cs="Times New Roman"/>
                <w:sz w:val="24"/>
                <w:szCs w:val="24"/>
              </w:rPr>
              <w:t>31.03</w:t>
            </w:r>
          </w:p>
        </w:tc>
        <w:tc>
          <w:tcPr>
            <w:tcW w:w="850" w:type="dxa"/>
            <w:vAlign w:val="center"/>
          </w:tcPr>
          <w:p w:rsidR="00416AED"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1</w:t>
            </w:r>
            <w:r w:rsidR="00257378">
              <w:rPr>
                <w:rFonts w:ascii="Times New Roman" w:hAnsi="Times New Roman" w:cs="Times New Roman"/>
                <w:sz w:val="24"/>
                <w:szCs w:val="24"/>
              </w:rPr>
              <w:t>108</w:t>
            </w:r>
            <w:r w:rsidRPr="00050BEA">
              <w:rPr>
                <w:rFonts w:ascii="Times New Roman" w:hAnsi="Times New Roman" w:cs="Times New Roman"/>
                <w:sz w:val="24"/>
                <w:szCs w:val="24"/>
              </w:rPr>
              <w:t>ч</w:t>
            </w:r>
          </w:p>
        </w:tc>
      </w:tr>
    </w:tbl>
    <w:p w:rsidR="00416AED" w:rsidRPr="00050BEA" w:rsidRDefault="00416AED" w:rsidP="00BD2838">
      <w:pPr>
        <w:spacing w:after="0" w:line="240" w:lineRule="auto"/>
        <w:ind w:firstLine="840"/>
        <w:jc w:val="both"/>
        <w:rPr>
          <w:rFonts w:ascii="Times New Roman" w:hAnsi="Times New Roman" w:cs="Times New Roman"/>
          <w:sz w:val="24"/>
          <w:szCs w:val="24"/>
        </w:rPr>
      </w:pPr>
    </w:p>
    <w:tbl>
      <w:tblPr>
        <w:tblStyle w:val="a3"/>
        <w:tblW w:w="9498" w:type="dxa"/>
        <w:jc w:val="center"/>
        <w:tblLayout w:type="fixed"/>
        <w:tblLook w:val="04A0" w:firstRow="1" w:lastRow="0" w:firstColumn="1" w:lastColumn="0" w:noHBand="0" w:noVBand="1"/>
      </w:tblPr>
      <w:tblGrid>
        <w:gridCol w:w="6214"/>
        <w:gridCol w:w="3284"/>
      </w:tblGrid>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Этапы образовательного процесса</w:t>
            </w:r>
          </w:p>
        </w:tc>
        <w:tc>
          <w:tcPr>
            <w:tcW w:w="328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группа</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Начало учебного года</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02.09.2023г.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Конец учебного года</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31.05.2024г.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Количество учебных недель</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34</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Дата начала реализации программы</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02.09.2023г.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Дата окончания реализации программы</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31.05.2024г.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Продолжительность учебного занятия</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2 часа</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Вводная диагностика З, У, Н учащихся</w:t>
            </w:r>
          </w:p>
        </w:tc>
        <w:tc>
          <w:tcPr>
            <w:tcW w:w="3284" w:type="dxa"/>
            <w:vAlign w:val="center"/>
          </w:tcPr>
          <w:p w:rsidR="00F57003"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04.09.2023г.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Промежуточная диагностика усвоения учащимися программы</w:t>
            </w:r>
          </w:p>
        </w:tc>
        <w:tc>
          <w:tcPr>
            <w:tcW w:w="3284" w:type="dxa"/>
            <w:vAlign w:val="center"/>
          </w:tcPr>
          <w:p w:rsidR="00F57003"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20.10.2023г.</w:t>
            </w:r>
          </w:p>
          <w:p w:rsidR="00F46CD6"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15.02.2024г.</w:t>
            </w:r>
          </w:p>
          <w:p w:rsidR="00F46CD6"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18.04.2024г.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Итоговая аттестация и итоговая диагностика усвоения учащимися программы</w:t>
            </w:r>
          </w:p>
        </w:tc>
        <w:tc>
          <w:tcPr>
            <w:tcW w:w="3284" w:type="dxa"/>
            <w:vAlign w:val="center"/>
          </w:tcPr>
          <w:p w:rsidR="00F57003"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28.05.2024г.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Дополнительные элементы</w:t>
            </w:r>
          </w:p>
        </w:tc>
        <w:tc>
          <w:tcPr>
            <w:tcW w:w="3284" w:type="dxa"/>
            <w:vAlign w:val="center"/>
          </w:tcPr>
          <w:p w:rsidR="00F57003"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Открытое занятие</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Итоговое занятие</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31.05.2024г.</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Родительское собрание</w:t>
            </w:r>
          </w:p>
        </w:tc>
        <w:tc>
          <w:tcPr>
            <w:tcW w:w="3284" w:type="dxa"/>
            <w:vAlign w:val="center"/>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w:t>
            </w:r>
          </w:p>
        </w:tc>
      </w:tr>
      <w:tr w:rsidR="00F57003" w:rsidRPr="00050BEA" w:rsidTr="00643D70">
        <w:trPr>
          <w:jc w:val="center"/>
        </w:trPr>
        <w:tc>
          <w:tcPr>
            <w:tcW w:w="6214" w:type="dxa"/>
          </w:tcPr>
          <w:p w:rsidR="00F57003" w:rsidRPr="00050BEA" w:rsidRDefault="00F57003" w:rsidP="00DA0FA5">
            <w:pPr>
              <w:jc w:val="both"/>
              <w:rPr>
                <w:rFonts w:ascii="Times New Roman" w:hAnsi="Times New Roman" w:cs="Times New Roman"/>
                <w:sz w:val="24"/>
                <w:szCs w:val="24"/>
              </w:rPr>
            </w:pPr>
            <w:r w:rsidRPr="00050BEA">
              <w:rPr>
                <w:rFonts w:ascii="Times New Roman" w:hAnsi="Times New Roman" w:cs="Times New Roman"/>
                <w:sz w:val="24"/>
                <w:szCs w:val="24"/>
              </w:rPr>
              <w:t>Летние каникулы</w:t>
            </w:r>
          </w:p>
        </w:tc>
        <w:tc>
          <w:tcPr>
            <w:tcW w:w="3284" w:type="dxa"/>
            <w:vAlign w:val="center"/>
          </w:tcPr>
          <w:p w:rsidR="00F57003" w:rsidRPr="00050BEA" w:rsidRDefault="00F46CD6" w:rsidP="00DA0FA5">
            <w:pPr>
              <w:jc w:val="both"/>
              <w:rPr>
                <w:rFonts w:ascii="Times New Roman" w:hAnsi="Times New Roman" w:cs="Times New Roman"/>
                <w:sz w:val="24"/>
                <w:szCs w:val="24"/>
              </w:rPr>
            </w:pPr>
            <w:r w:rsidRPr="00050BEA">
              <w:rPr>
                <w:rFonts w:ascii="Times New Roman" w:hAnsi="Times New Roman" w:cs="Times New Roman"/>
                <w:sz w:val="24"/>
                <w:szCs w:val="24"/>
              </w:rPr>
              <w:t>01.05-31.08.2024г.</w:t>
            </w:r>
          </w:p>
        </w:tc>
      </w:tr>
    </w:tbl>
    <w:p w:rsidR="00416AED" w:rsidRPr="00050BEA" w:rsidRDefault="00416AED" w:rsidP="00BD2838">
      <w:pPr>
        <w:pStyle w:val="1"/>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 Условия реализации программы</w:t>
      </w:r>
    </w:p>
    <w:p w:rsidR="005A0C77" w:rsidRPr="00050BEA" w:rsidRDefault="007E2483"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На обучение по Программе принимаются все желающие без специальной подготовки. Основанием для зачисления на обучение является заявление родителей (законных представителей) обучающихся. Занятия проводятся с учетом возрастных и индивидуальных особенностей детей. Набор обучающихся проводится в августе. Комплектование групп 1-го года обучения проводится до 10 сентября. Наполняемость групп Группы обучения комплектуются в количестве не менее 15 человек.</w:t>
      </w:r>
    </w:p>
    <w:p w:rsidR="005A0C77" w:rsidRPr="00050BEA" w:rsidRDefault="005A0C77" w:rsidP="00BD2838">
      <w:pPr>
        <w:spacing w:after="0" w:line="240" w:lineRule="auto"/>
        <w:ind w:firstLine="840"/>
        <w:jc w:val="both"/>
        <w:rPr>
          <w:rFonts w:ascii="Times New Roman" w:hAnsi="Times New Roman" w:cs="Times New Roman"/>
          <w:sz w:val="24"/>
          <w:szCs w:val="24"/>
        </w:rPr>
      </w:pPr>
      <w:r w:rsidRPr="00050BEA">
        <w:rPr>
          <w:rFonts w:ascii="Times New Roman" w:eastAsia="Times New Roman" w:hAnsi="Times New Roman" w:cs="Times New Roman"/>
          <w:color w:val="181818"/>
          <w:sz w:val="24"/>
          <w:szCs w:val="24"/>
          <w:lang w:eastAsia="ru-RU"/>
        </w:rPr>
        <w:t>Занятия проводятся в кабинете, оборудованном индивидуальными столами для работы, классной доской, Обучающиеся могут воспользоваться дополнительной литературой по разным видам деятельности</w:t>
      </w:r>
      <w:r w:rsidR="00825067" w:rsidRPr="00050BEA">
        <w:rPr>
          <w:rFonts w:ascii="Times New Roman" w:eastAsia="Times New Roman" w:hAnsi="Times New Roman" w:cs="Times New Roman"/>
          <w:color w:val="181818"/>
          <w:sz w:val="24"/>
          <w:szCs w:val="24"/>
          <w:lang w:eastAsia="ru-RU"/>
        </w:rPr>
        <w:t>: работа с деревом, работа по металлу, выпиливание лобзиком, выжигание и др</w:t>
      </w:r>
      <w:r w:rsidRPr="00050BEA">
        <w:rPr>
          <w:rFonts w:ascii="Times New Roman" w:eastAsia="Times New Roman" w:hAnsi="Times New Roman" w:cs="Times New Roman"/>
          <w:color w:val="181818"/>
          <w:sz w:val="24"/>
          <w:szCs w:val="24"/>
          <w:lang w:eastAsia="ru-RU"/>
        </w:rPr>
        <w:t>. На занятиях используются наглядные пособия.</w:t>
      </w:r>
    </w:p>
    <w:p w:rsidR="005A0C77" w:rsidRPr="00050BEA" w:rsidRDefault="005A0C77" w:rsidP="00BD2838">
      <w:pPr>
        <w:shd w:val="clear" w:color="auto" w:fill="FFFFFF"/>
        <w:spacing w:after="0" w:line="240" w:lineRule="auto"/>
        <w:ind w:firstLine="840"/>
        <w:jc w:val="both"/>
        <w:rPr>
          <w:rFonts w:ascii="Times New Roman" w:eastAsia="Times New Roman" w:hAnsi="Times New Roman" w:cs="Times New Roman"/>
          <w:color w:val="181818"/>
          <w:sz w:val="24"/>
          <w:szCs w:val="24"/>
          <w:lang w:eastAsia="ru-RU"/>
        </w:rPr>
      </w:pPr>
      <w:r w:rsidRPr="00050BEA">
        <w:rPr>
          <w:rFonts w:ascii="Times New Roman" w:eastAsia="Times New Roman" w:hAnsi="Times New Roman" w:cs="Times New Roman"/>
          <w:color w:val="181818"/>
          <w:sz w:val="24"/>
          <w:szCs w:val="24"/>
          <w:lang w:eastAsia="ru-RU"/>
        </w:rPr>
        <w:t>Перед выполнением практических работ проводится инструктаж по технике безопасности, а в дальнейшем постоянно напоминается о безопасных приемах работы.</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5.1. Наличие необходимых материально-технических условий для реализации программы</w:t>
      </w:r>
    </w:p>
    <w:p w:rsidR="00E9611B" w:rsidRPr="00050BEA" w:rsidRDefault="00E9611B" w:rsidP="00BD2838">
      <w:pPr>
        <w:pStyle w:val="a9"/>
        <w:spacing w:before="0"/>
        <w:ind w:left="0" w:firstLine="840"/>
        <w:jc w:val="both"/>
      </w:pPr>
      <w:r w:rsidRPr="00050BEA">
        <w:t>Учебный</w:t>
      </w:r>
      <w:r w:rsidRPr="00050BEA">
        <w:rPr>
          <w:spacing w:val="17"/>
        </w:rPr>
        <w:t xml:space="preserve"> </w:t>
      </w:r>
      <w:r w:rsidRPr="00050BEA">
        <w:t>кабинет</w:t>
      </w:r>
      <w:r w:rsidRPr="00050BEA">
        <w:rPr>
          <w:spacing w:val="17"/>
        </w:rPr>
        <w:t xml:space="preserve"> </w:t>
      </w:r>
      <w:r w:rsidRPr="00050BEA">
        <w:t>оборудован</w:t>
      </w:r>
      <w:r w:rsidRPr="00050BEA">
        <w:rPr>
          <w:spacing w:val="17"/>
        </w:rPr>
        <w:t xml:space="preserve"> </w:t>
      </w:r>
      <w:r w:rsidRPr="00050BEA">
        <w:t>в</w:t>
      </w:r>
      <w:r w:rsidRPr="00050BEA">
        <w:rPr>
          <w:spacing w:val="16"/>
        </w:rPr>
        <w:t xml:space="preserve"> </w:t>
      </w:r>
      <w:r w:rsidRPr="00050BEA">
        <w:t>соответствии</w:t>
      </w:r>
      <w:r w:rsidRPr="00050BEA">
        <w:rPr>
          <w:spacing w:val="15"/>
        </w:rPr>
        <w:t xml:space="preserve"> </w:t>
      </w:r>
      <w:r w:rsidRPr="00050BEA">
        <w:t>с</w:t>
      </w:r>
      <w:r w:rsidRPr="00050BEA">
        <w:rPr>
          <w:spacing w:val="16"/>
        </w:rPr>
        <w:t xml:space="preserve"> </w:t>
      </w:r>
      <w:r w:rsidRPr="00050BEA">
        <w:t>профилем</w:t>
      </w:r>
      <w:r w:rsidRPr="00050BEA">
        <w:rPr>
          <w:spacing w:val="13"/>
        </w:rPr>
        <w:t xml:space="preserve"> </w:t>
      </w:r>
      <w:r w:rsidRPr="00050BEA">
        <w:t>проводимых</w:t>
      </w:r>
      <w:r w:rsidRPr="00050BEA">
        <w:rPr>
          <w:spacing w:val="16"/>
        </w:rPr>
        <w:t xml:space="preserve"> </w:t>
      </w:r>
      <w:r w:rsidRPr="00050BEA">
        <w:t>занятий</w:t>
      </w:r>
      <w:r w:rsidRPr="00050BEA">
        <w:rPr>
          <w:spacing w:val="15"/>
        </w:rPr>
        <w:t xml:space="preserve"> </w:t>
      </w:r>
      <w:r w:rsidRPr="00050BEA">
        <w:t>и</w:t>
      </w:r>
      <w:r w:rsidRPr="00050BEA">
        <w:rPr>
          <w:spacing w:val="15"/>
        </w:rPr>
        <w:t xml:space="preserve"> </w:t>
      </w:r>
      <w:r w:rsidRPr="00050BEA">
        <w:t>имеет</w:t>
      </w:r>
      <w:r w:rsidRPr="00050BEA">
        <w:rPr>
          <w:spacing w:val="17"/>
        </w:rPr>
        <w:t xml:space="preserve"> </w:t>
      </w:r>
      <w:r w:rsidRPr="00050BEA">
        <w:t>сле-</w:t>
      </w:r>
      <w:r w:rsidRPr="00050BEA">
        <w:rPr>
          <w:spacing w:val="-57"/>
        </w:rPr>
        <w:t xml:space="preserve"> </w:t>
      </w:r>
      <w:r w:rsidRPr="00050BEA">
        <w:t>дующее</w:t>
      </w:r>
      <w:r w:rsidRPr="00050BEA">
        <w:rPr>
          <w:spacing w:val="-2"/>
        </w:rPr>
        <w:t xml:space="preserve"> </w:t>
      </w:r>
      <w:r w:rsidRPr="00050BEA">
        <w:t>оборудование, материалы,</w:t>
      </w:r>
      <w:r w:rsidRPr="00050BEA">
        <w:rPr>
          <w:spacing w:val="-1"/>
        </w:rPr>
        <w:t xml:space="preserve"> </w:t>
      </w:r>
      <w:r w:rsidRPr="00050BEA">
        <w:t>программное</w:t>
      </w:r>
      <w:r w:rsidRPr="00050BEA">
        <w:rPr>
          <w:spacing w:val="-2"/>
        </w:rPr>
        <w:t xml:space="preserve"> </w:t>
      </w:r>
      <w:r w:rsidRPr="00050BEA">
        <w:t>обеспечение</w:t>
      </w:r>
      <w:r w:rsidRPr="00050BEA">
        <w:rPr>
          <w:spacing w:val="-1"/>
        </w:rPr>
        <w:t xml:space="preserve"> </w:t>
      </w:r>
      <w:r w:rsidRPr="00050BEA">
        <w:t>и условия.</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Учебный</w:t>
      </w:r>
      <w:r w:rsidRPr="00050BEA">
        <w:rPr>
          <w:rFonts w:ascii="Times New Roman" w:hAnsi="Times New Roman" w:cs="Times New Roman"/>
          <w:spacing w:val="-3"/>
          <w:sz w:val="24"/>
          <w:szCs w:val="24"/>
        </w:rPr>
        <w:t xml:space="preserve"> </w:t>
      </w:r>
      <w:r w:rsidRPr="00050BEA">
        <w:rPr>
          <w:rFonts w:ascii="Times New Roman" w:hAnsi="Times New Roman" w:cs="Times New Roman"/>
          <w:sz w:val="24"/>
          <w:szCs w:val="24"/>
        </w:rPr>
        <w:t>класс,</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оборудованный</w:t>
      </w:r>
      <w:r w:rsidRPr="00050BEA">
        <w:rPr>
          <w:rFonts w:ascii="Times New Roman" w:hAnsi="Times New Roman" w:cs="Times New Roman"/>
          <w:spacing w:val="-3"/>
          <w:sz w:val="24"/>
          <w:szCs w:val="24"/>
        </w:rPr>
        <w:t xml:space="preserve"> </w:t>
      </w:r>
      <w:r w:rsidRPr="00050BEA">
        <w:rPr>
          <w:rFonts w:ascii="Times New Roman" w:hAnsi="Times New Roman" w:cs="Times New Roman"/>
          <w:sz w:val="24"/>
          <w:szCs w:val="24"/>
        </w:rPr>
        <w:t>компьютерной</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техникой</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pacing w:val="-2"/>
          <w:sz w:val="24"/>
          <w:szCs w:val="24"/>
        </w:rPr>
      </w:pPr>
      <w:r w:rsidRPr="00050BEA">
        <w:rPr>
          <w:rFonts w:ascii="Times New Roman" w:hAnsi="Times New Roman" w:cs="Times New Roman"/>
          <w:sz w:val="24"/>
          <w:szCs w:val="24"/>
        </w:rPr>
        <w:t>Программа</w:t>
      </w:r>
      <w:r w:rsidRPr="00050BEA">
        <w:rPr>
          <w:rFonts w:ascii="Times New Roman" w:hAnsi="Times New Roman" w:cs="Times New Roman"/>
          <w:spacing w:val="-4"/>
          <w:sz w:val="24"/>
          <w:szCs w:val="24"/>
        </w:rPr>
        <w:t xml:space="preserve"> </w:t>
      </w:r>
      <w:r w:rsidRPr="00050BEA">
        <w:rPr>
          <w:rFonts w:ascii="Times New Roman" w:hAnsi="Times New Roman" w:cs="Times New Roman"/>
          <w:sz w:val="24"/>
          <w:szCs w:val="24"/>
        </w:rPr>
        <w:t>Blender</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3D</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версии</w:t>
      </w:r>
      <w:r w:rsidRPr="00050BEA">
        <w:rPr>
          <w:rFonts w:ascii="Times New Roman" w:hAnsi="Times New Roman" w:cs="Times New Roman"/>
          <w:spacing w:val="-2"/>
          <w:sz w:val="24"/>
          <w:szCs w:val="24"/>
        </w:rPr>
        <w:t>.</w:t>
      </w:r>
    </w:p>
    <w:p w:rsidR="00A956E5" w:rsidRPr="00050BEA" w:rsidRDefault="00A956E5"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 xml:space="preserve">Программа </w:t>
      </w:r>
      <w:r w:rsidRPr="00050BEA">
        <w:rPr>
          <w:rFonts w:ascii="Times New Roman" w:hAnsi="Times New Roman" w:cs="Times New Roman"/>
          <w:sz w:val="24"/>
          <w:szCs w:val="24"/>
          <w:lang w:val="en-US"/>
        </w:rPr>
        <w:t>U</w:t>
      </w:r>
      <w:r w:rsidRPr="00050BEA">
        <w:rPr>
          <w:rFonts w:ascii="Times New Roman" w:hAnsi="Times New Roman" w:cs="Times New Roman"/>
          <w:sz w:val="24"/>
          <w:szCs w:val="24"/>
        </w:rPr>
        <w:t xml:space="preserve">nreal </w:t>
      </w:r>
      <w:r w:rsidRPr="00050BEA">
        <w:rPr>
          <w:rFonts w:ascii="Times New Roman" w:hAnsi="Times New Roman" w:cs="Times New Roman"/>
          <w:sz w:val="24"/>
          <w:szCs w:val="24"/>
          <w:lang w:val="en-US"/>
        </w:rPr>
        <w:t>E</w:t>
      </w:r>
      <w:r w:rsidRPr="00050BEA">
        <w:rPr>
          <w:rFonts w:ascii="Times New Roman" w:hAnsi="Times New Roman" w:cs="Times New Roman"/>
          <w:sz w:val="24"/>
          <w:szCs w:val="24"/>
        </w:rPr>
        <w:t>ngine 4</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Растровый</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графический</w:t>
      </w:r>
      <w:r w:rsidRPr="00050BEA">
        <w:rPr>
          <w:rFonts w:ascii="Times New Roman" w:hAnsi="Times New Roman" w:cs="Times New Roman"/>
          <w:spacing w:val="-1"/>
          <w:sz w:val="24"/>
          <w:szCs w:val="24"/>
        </w:rPr>
        <w:t xml:space="preserve"> </w:t>
      </w:r>
      <w:r w:rsidRPr="00050BEA">
        <w:rPr>
          <w:rFonts w:ascii="Times New Roman" w:hAnsi="Times New Roman" w:cs="Times New Roman"/>
          <w:sz w:val="24"/>
          <w:szCs w:val="24"/>
        </w:rPr>
        <w:t>редактор</w:t>
      </w:r>
      <w:r w:rsidRPr="00050BEA">
        <w:rPr>
          <w:rFonts w:ascii="Times New Roman" w:hAnsi="Times New Roman" w:cs="Times New Roman"/>
          <w:spacing w:val="-1"/>
          <w:sz w:val="24"/>
          <w:szCs w:val="24"/>
        </w:rPr>
        <w:t xml:space="preserve"> </w:t>
      </w:r>
      <w:r w:rsidRPr="00050BEA">
        <w:rPr>
          <w:rFonts w:ascii="Times New Roman" w:hAnsi="Times New Roman" w:cs="Times New Roman"/>
          <w:sz w:val="24"/>
          <w:szCs w:val="24"/>
        </w:rPr>
        <w:t>Paint</w:t>
      </w:r>
      <w:r w:rsidRPr="00050BEA">
        <w:rPr>
          <w:rFonts w:ascii="Times New Roman" w:hAnsi="Times New Roman" w:cs="Times New Roman"/>
          <w:spacing w:val="-1"/>
          <w:sz w:val="24"/>
          <w:szCs w:val="24"/>
        </w:rPr>
        <w:t xml:space="preserve"> </w:t>
      </w:r>
      <w:r w:rsidRPr="00050BEA">
        <w:rPr>
          <w:rFonts w:ascii="Times New Roman" w:hAnsi="Times New Roman" w:cs="Times New Roman"/>
          <w:sz w:val="24"/>
          <w:szCs w:val="24"/>
        </w:rPr>
        <w:t>3D</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Мультимедиа</w:t>
      </w:r>
      <w:r w:rsidRPr="00050BEA">
        <w:rPr>
          <w:rFonts w:ascii="Times New Roman" w:hAnsi="Times New Roman" w:cs="Times New Roman"/>
          <w:spacing w:val="-5"/>
          <w:sz w:val="24"/>
          <w:szCs w:val="24"/>
        </w:rPr>
        <w:t xml:space="preserve"> </w:t>
      </w:r>
      <w:r w:rsidRPr="00050BEA">
        <w:rPr>
          <w:rFonts w:ascii="Times New Roman" w:hAnsi="Times New Roman" w:cs="Times New Roman"/>
          <w:sz w:val="24"/>
          <w:szCs w:val="24"/>
        </w:rPr>
        <w:t>проигрыватель</w:t>
      </w:r>
      <w:r w:rsidRPr="00050BEA">
        <w:rPr>
          <w:rFonts w:ascii="Times New Roman" w:hAnsi="Times New Roman" w:cs="Times New Roman"/>
          <w:spacing w:val="-3"/>
          <w:sz w:val="24"/>
          <w:szCs w:val="24"/>
        </w:rPr>
        <w:t xml:space="preserve"> </w:t>
      </w:r>
      <w:r w:rsidRPr="00050BEA">
        <w:rPr>
          <w:rFonts w:ascii="Times New Roman" w:hAnsi="Times New Roman" w:cs="Times New Roman"/>
          <w:sz w:val="24"/>
          <w:szCs w:val="24"/>
        </w:rPr>
        <w:t>(входит</w:t>
      </w:r>
      <w:r w:rsidRPr="00050BEA">
        <w:rPr>
          <w:rFonts w:ascii="Times New Roman" w:hAnsi="Times New Roman" w:cs="Times New Roman"/>
          <w:spacing w:val="-4"/>
          <w:sz w:val="24"/>
          <w:szCs w:val="24"/>
        </w:rPr>
        <w:t xml:space="preserve"> </w:t>
      </w:r>
      <w:r w:rsidRPr="00050BEA">
        <w:rPr>
          <w:rFonts w:ascii="Times New Roman" w:hAnsi="Times New Roman" w:cs="Times New Roman"/>
          <w:sz w:val="24"/>
          <w:szCs w:val="24"/>
        </w:rPr>
        <w:t>состав</w:t>
      </w:r>
      <w:r w:rsidRPr="00050BEA">
        <w:rPr>
          <w:rFonts w:ascii="Times New Roman" w:hAnsi="Times New Roman" w:cs="Times New Roman"/>
          <w:spacing w:val="-4"/>
          <w:sz w:val="24"/>
          <w:szCs w:val="24"/>
        </w:rPr>
        <w:t xml:space="preserve"> </w:t>
      </w:r>
      <w:r w:rsidRPr="00050BEA">
        <w:rPr>
          <w:rFonts w:ascii="Times New Roman" w:hAnsi="Times New Roman" w:cs="Times New Roman"/>
          <w:sz w:val="24"/>
          <w:szCs w:val="24"/>
        </w:rPr>
        <w:t>операционных</w:t>
      </w:r>
      <w:r w:rsidRPr="00050BEA">
        <w:rPr>
          <w:rFonts w:ascii="Times New Roman" w:hAnsi="Times New Roman" w:cs="Times New Roman"/>
          <w:spacing w:val="-4"/>
          <w:sz w:val="24"/>
          <w:szCs w:val="24"/>
        </w:rPr>
        <w:t xml:space="preserve"> </w:t>
      </w:r>
      <w:r w:rsidRPr="00050BEA">
        <w:rPr>
          <w:rFonts w:ascii="Times New Roman" w:hAnsi="Times New Roman" w:cs="Times New Roman"/>
          <w:sz w:val="24"/>
          <w:szCs w:val="24"/>
        </w:rPr>
        <w:t>систем)</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Браузер</w:t>
      </w:r>
      <w:r w:rsidRPr="00050BEA">
        <w:rPr>
          <w:rFonts w:ascii="Times New Roman" w:hAnsi="Times New Roman" w:cs="Times New Roman"/>
          <w:spacing w:val="-3"/>
          <w:sz w:val="24"/>
          <w:szCs w:val="24"/>
        </w:rPr>
        <w:t xml:space="preserve"> </w:t>
      </w:r>
      <w:r w:rsidRPr="00050BEA">
        <w:rPr>
          <w:rFonts w:ascii="Times New Roman" w:hAnsi="Times New Roman" w:cs="Times New Roman"/>
          <w:sz w:val="24"/>
          <w:szCs w:val="24"/>
        </w:rPr>
        <w:t>(входит</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в</w:t>
      </w:r>
      <w:r w:rsidRPr="00050BEA">
        <w:rPr>
          <w:rFonts w:ascii="Times New Roman" w:hAnsi="Times New Roman" w:cs="Times New Roman"/>
          <w:spacing w:val="-4"/>
          <w:sz w:val="24"/>
          <w:szCs w:val="24"/>
        </w:rPr>
        <w:t xml:space="preserve"> </w:t>
      </w:r>
      <w:r w:rsidRPr="00050BEA">
        <w:rPr>
          <w:rFonts w:ascii="Times New Roman" w:hAnsi="Times New Roman" w:cs="Times New Roman"/>
          <w:sz w:val="24"/>
          <w:szCs w:val="24"/>
        </w:rPr>
        <w:t>состав</w:t>
      </w:r>
      <w:r w:rsidRPr="00050BEA">
        <w:rPr>
          <w:rFonts w:ascii="Times New Roman" w:hAnsi="Times New Roman" w:cs="Times New Roman"/>
          <w:spacing w:val="-3"/>
          <w:sz w:val="24"/>
          <w:szCs w:val="24"/>
        </w:rPr>
        <w:t xml:space="preserve"> </w:t>
      </w:r>
      <w:r w:rsidRPr="00050BEA">
        <w:rPr>
          <w:rFonts w:ascii="Times New Roman" w:hAnsi="Times New Roman" w:cs="Times New Roman"/>
          <w:sz w:val="24"/>
          <w:szCs w:val="24"/>
        </w:rPr>
        <w:t>операционных</w:t>
      </w:r>
      <w:r w:rsidRPr="00050BEA">
        <w:rPr>
          <w:rFonts w:ascii="Times New Roman" w:hAnsi="Times New Roman" w:cs="Times New Roman"/>
          <w:spacing w:val="-2"/>
          <w:sz w:val="24"/>
          <w:szCs w:val="24"/>
        </w:rPr>
        <w:t xml:space="preserve"> </w:t>
      </w:r>
      <w:r w:rsidRPr="00050BEA">
        <w:rPr>
          <w:rFonts w:ascii="Times New Roman" w:hAnsi="Times New Roman" w:cs="Times New Roman"/>
          <w:sz w:val="24"/>
          <w:szCs w:val="24"/>
        </w:rPr>
        <w:t>систем)</w:t>
      </w:r>
    </w:p>
    <w:p w:rsidR="00E9611B" w:rsidRPr="00050BEA" w:rsidRDefault="00E9611B" w:rsidP="00BD2838">
      <w:pPr>
        <w:pStyle w:val="a4"/>
        <w:tabs>
          <w:tab w:val="left" w:pos="1306"/>
        </w:tabs>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Интерактивная доска</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5.2. Характеристика помеще</w:t>
      </w:r>
      <w:r w:rsidR="007E2483" w:rsidRPr="00050BEA">
        <w:rPr>
          <w:rFonts w:ascii="Times New Roman" w:hAnsi="Times New Roman" w:cs="Times New Roman"/>
          <w:b/>
          <w:color w:val="000000"/>
          <w:sz w:val="24"/>
          <w:szCs w:val="24"/>
        </w:rPr>
        <w:t>ния</w:t>
      </w:r>
    </w:p>
    <w:p w:rsidR="00416AED" w:rsidRPr="00050BEA" w:rsidRDefault="00E9611B"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Учебное помещение, соответствующее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N 41. Кабинет оборудован столами и стульями в соответствии с государственными стандартами. При организации учебных занятий соблюдаются гигиенические критерии допустимых условий и видов работ для ведения образовательной деятельности. Кабинет оборудован раковиной для мытья рук с подводкой горячей и холодной воды, укомплектован медицинской аптечкой для оказания доврачебной помощи.</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5.3. Наличие информационно-методических условий реализации программы</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1.Видеоуроки - учиться с нами просто. Посмотрел. Послушал. Выучил: http://programishka.ru/catalog/list_catalog/1/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lang w:val="en-US"/>
        </w:rPr>
      </w:pPr>
      <w:r w:rsidRPr="00050BEA">
        <w:rPr>
          <w:rFonts w:ascii="Times New Roman" w:hAnsi="Times New Roman" w:cs="Times New Roman"/>
          <w:color w:val="000000"/>
          <w:sz w:val="24"/>
          <w:szCs w:val="24"/>
          <w:lang w:val="en-US"/>
        </w:rPr>
        <w:t xml:space="preserve">2.Blender 3D – </w:t>
      </w:r>
      <w:r w:rsidRPr="00050BEA">
        <w:rPr>
          <w:rFonts w:ascii="Times New Roman" w:hAnsi="Times New Roman" w:cs="Times New Roman"/>
          <w:color w:val="000000"/>
          <w:sz w:val="24"/>
          <w:szCs w:val="24"/>
        </w:rPr>
        <w:t>уроки</w:t>
      </w:r>
      <w:r w:rsidRPr="00050BEA">
        <w:rPr>
          <w:rFonts w:ascii="Times New Roman" w:hAnsi="Times New Roman" w:cs="Times New Roman"/>
          <w:color w:val="000000"/>
          <w:sz w:val="24"/>
          <w:szCs w:val="24"/>
          <w:lang w:val="en-US"/>
        </w:rPr>
        <w:t xml:space="preserve"> - https://www.youtube.com/channel/UCLYrT1051M_6XkbEc5Te8PA.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lang w:val="en-US"/>
        </w:rPr>
        <w:t>3.</w:t>
      </w:r>
      <w:r w:rsidRPr="00050BEA">
        <w:rPr>
          <w:rFonts w:ascii="Times New Roman" w:hAnsi="Times New Roman" w:cs="Times New Roman"/>
          <w:color w:val="000000"/>
          <w:sz w:val="24"/>
          <w:szCs w:val="24"/>
        </w:rPr>
        <w:t>Уроки</w:t>
      </w:r>
      <w:r w:rsidRPr="00050BEA">
        <w:rPr>
          <w:rFonts w:ascii="Times New Roman" w:hAnsi="Times New Roman" w:cs="Times New Roman"/>
          <w:color w:val="000000"/>
          <w:sz w:val="24"/>
          <w:szCs w:val="24"/>
          <w:lang w:val="en-US"/>
        </w:rPr>
        <w:t xml:space="preserve"> Blender 3D. </w:t>
      </w:r>
      <w:r w:rsidRPr="00050BEA">
        <w:rPr>
          <w:rFonts w:ascii="Times New Roman" w:hAnsi="Times New Roman" w:cs="Times New Roman"/>
          <w:color w:val="000000"/>
          <w:sz w:val="24"/>
          <w:szCs w:val="24"/>
        </w:rPr>
        <w:t>Основы</w:t>
      </w:r>
      <w:r w:rsidRPr="00050BEA">
        <w:rPr>
          <w:rFonts w:ascii="Times New Roman" w:hAnsi="Times New Roman" w:cs="Times New Roman"/>
          <w:color w:val="000000"/>
          <w:sz w:val="24"/>
          <w:szCs w:val="24"/>
          <w:lang w:val="en-US"/>
        </w:rPr>
        <w:t xml:space="preserve">. Nestergal creative school. </w:t>
      </w:r>
      <w:r w:rsidRPr="00050BEA">
        <w:rPr>
          <w:rFonts w:ascii="Times New Roman" w:hAnsi="Times New Roman" w:cs="Times New Roman"/>
          <w:color w:val="000000"/>
          <w:sz w:val="24"/>
          <w:szCs w:val="24"/>
        </w:rPr>
        <w:t>Здравствуй, Blender</w:t>
      </w:r>
      <w:r w:rsidRPr="00050BEA">
        <w:rPr>
          <w:rFonts w:ascii="Times New Roman" w:hAnsi="Times New Roman" w:cs="Times New Roman"/>
          <w:b/>
          <w:bCs/>
          <w:i/>
          <w:iCs/>
          <w:color w:val="000000"/>
          <w:sz w:val="24"/>
          <w:szCs w:val="24"/>
        </w:rPr>
        <w:t xml:space="preserve">- </w:t>
      </w:r>
      <w:r w:rsidRPr="00050BEA">
        <w:rPr>
          <w:rFonts w:ascii="Times New Roman" w:hAnsi="Times New Roman" w:cs="Times New Roman"/>
          <w:i/>
          <w:iCs/>
          <w:color w:val="000000"/>
          <w:sz w:val="24"/>
          <w:szCs w:val="24"/>
        </w:rPr>
        <w:t xml:space="preserve">https://www.youtube.com/channel/UCyGkqUw7FQDkY-sztZ5FDDA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4.Учебно-методические пособия;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5.Тематические папки по разделам программы;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6. Демонстрационный и раздаточный материал; </w:t>
      </w:r>
    </w:p>
    <w:p w:rsidR="00E9611B" w:rsidRPr="00050BEA" w:rsidRDefault="00E9611B" w:rsidP="00BD2838">
      <w:pPr>
        <w:autoSpaceDE w:val="0"/>
        <w:autoSpaceDN w:val="0"/>
        <w:adjustRightInd w:val="0"/>
        <w:spacing w:after="0" w:line="240" w:lineRule="auto"/>
        <w:ind w:firstLine="840"/>
        <w:jc w:val="both"/>
        <w:rPr>
          <w:rFonts w:ascii="Times New Roman" w:hAnsi="Times New Roman" w:cs="Times New Roman"/>
          <w:color w:val="000000"/>
          <w:sz w:val="24"/>
          <w:szCs w:val="24"/>
        </w:rPr>
      </w:pPr>
      <w:r w:rsidRPr="00050BEA">
        <w:rPr>
          <w:rFonts w:ascii="Times New Roman" w:hAnsi="Times New Roman" w:cs="Times New Roman"/>
          <w:color w:val="000000"/>
          <w:sz w:val="24"/>
          <w:szCs w:val="24"/>
        </w:rPr>
        <w:t xml:space="preserve">7.Инструкции по технике безопасности; </w:t>
      </w:r>
    </w:p>
    <w:p w:rsidR="00416AED" w:rsidRPr="00050BEA" w:rsidRDefault="00E9611B" w:rsidP="00BD2838">
      <w:pPr>
        <w:tabs>
          <w:tab w:val="left" w:pos="284"/>
        </w:tabs>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color w:val="000000"/>
          <w:sz w:val="24"/>
          <w:szCs w:val="24"/>
        </w:rPr>
        <w:t>8. Диагностические методики.</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5.4. Использование дистанционных образовательных технологий при реализации программы</w:t>
      </w:r>
    </w:p>
    <w:p w:rsidR="00416AED" w:rsidRPr="00050BEA" w:rsidRDefault="0091246D"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Реализация программы предусматривает дистанционное обучение.</w:t>
      </w:r>
      <w:r w:rsidR="0093104C" w:rsidRPr="00050BEA">
        <w:rPr>
          <w:rFonts w:ascii="Times New Roman" w:hAnsi="Times New Roman" w:cs="Times New Roman"/>
          <w:sz w:val="24"/>
          <w:szCs w:val="24"/>
        </w:rPr>
        <w:t xml:space="preserve"> </w:t>
      </w:r>
      <w:r w:rsidR="0093104C" w:rsidRPr="00050BEA">
        <w:rPr>
          <w:rFonts w:ascii="Times New Roman" w:hAnsi="Times New Roman" w:cs="Times New Roman"/>
          <w:color w:val="010101"/>
          <w:sz w:val="24"/>
          <w:szCs w:val="24"/>
          <w:shd w:val="clear" w:color="auto" w:fill="F9FAFA"/>
        </w:rPr>
        <w:t>Дистанцио</w:t>
      </w:r>
      <w:r w:rsidR="005A0C77" w:rsidRPr="00050BEA">
        <w:rPr>
          <w:rFonts w:ascii="Times New Roman" w:hAnsi="Times New Roman" w:cs="Times New Roman"/>
          <w:color w:val="010101"/>
          <w:sz w:val="24"/>
          <w:szCs w:val="24"/>
          <w:shd w:val="clear" w:color="auto" w:fill="F9FAFA"/>
        </w:rPr>
        <w:t>нные образовательные технологии</w:t>
      </w:r>
      <w:r w:rsidR="0093104C" w:rsidRPr="00050BEA">
        <w:rPr>
          <w:rFonts w:ascii="Times New Roman" w:hAnsi="Times New Roman" w:cs="Times New Roman"/>
          <w:color w:val="010101"/>
          <w:sz w:val="24"/>
          <w:szCs w:val="24"/>
          <w:shd w:val="clear" w:color="auto" w:fill="F9FAFA"/>
        </w:rPr>
        <w:t xml:space="preserve"> реализуются в основном с применением информационно-телекоммуникационных сетей при опосредованном (на расстоянии) взаимодействии обучающихся и педагога.</w:t>
      </w:r>
    </w:p>
    <w:p w:rsidR="00416AED" w:rsidRPr="00050BEA" w:rsidRDefault="006A1611" w:rsidP="00BD2838">
      <w:pPr>
        <w:spacing w:after="0" w:line="240" w:lineRule="auto"/>
        <w:ind w:firstLine="840"/>
        <w:jc w:val="both"/>
        <w:rPr>
          <w:rFonts w:ascii="Times New Roman" w:hAnsi="Times New Roman" w:cs="Times New Roman"/>
          <w:sz w:val="24"/>
          <w:szCs w:val="24"/>
          <w:highlight w:val="yellow"/>
        </w:rPr>
      </w:pPr>
      <w:r w:rsidRPr="00050BEA">
        <w:rPr>
          <w:rFonts w:ascii="Times New Roman" w:hAnsi="Times New Roman" w:cs="Times New Roman"/>
          <w:color w:val="000000"/>
          <w:sz w:val="24"/>
          <w:szCs w:val="24"/>
          <w:shd w:val="clear" w:color="auto" w:fill="FFFFFF"/>
        </w:rPr>
        <w:t xml:space="preserve"> Дистанционные обучающие системы, применяемые на </w:t>
      </w:r>
      <w:r w:rsidR="00FF1A84" w:rsidRPr="00050BEA">
        <w:rPr>
          <w:rFonts w:ascii="Times New Roman" w:hAnsi="Times New Roman" w:cs="Times New Roman"/>
          <w:color w:val="000000"/>
          <w:sz w:val="24"/>
          <w:szCs w:val="24"/>
          <w:shd w:val="clear" w:color="auto" w:fill="FFFFFF"/>
        </w:rPr>
        <w:t>занятиях</w:t>
      </w:r>
      <w:r w:rsidRPr="00050BEA">
        <w:rPr>
          <w:rFonts w:ascii="Times New Roman" w:hAnsi="Times New Roman" w:cs="Times New Roman"/>
          <w:color w:val="000000"/>
          <w:sz w:val="24"/>
          <w:szCs w:val="24"/>
          <w:shd w:val="clear" w:color="auto" w:fill="FFFFFF"/>
        </w:rPr>
        <w:t xml:space="preserve"> предлагают различные задания: выполнение заданий по предложенной ссылке; составление технологических карт, поиск информации для подготовки сообщений и выполнения заданий в интернет-викторинах по технологии. К плюсам дистанционных образовательных технологий можно отнести: обучение в индивидуальном темпе, свобода и гибкость, технологичность использование новейших достижений информационных и телекоммуникационных технологий, </w:t>
      </w:r>
    </w:p>
    <w:p w:rsidR="00416AED" w:rsidRPr="00050BEA" w:rsidRDefault="00416AED" w:rsidP="00BD2838">
      <w:pPr>
        <w:pStyle w:val="2"/>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5.5. Реализация программы в сетевой форме</w:t>
      </w:r>
    </w:p>
    <w:p w:rsidR="00416AED" w:rsidRPr="00050BEA" w:rsidRDefault="00FF1A84" w:rsidP="00BD2838">
      <w:pPr>
        <w:spacing w:after="0" w:line="240" w:lineRule="auto"/>
        <w:ind w:firstLine="840"/>
        <w:jc w:val="both"/>
        <w:rPr>
          <w:rFonts w:ascii="Times New Roman" w:hAnsi="Times New Roman" w:cs="Times New Roman"/>
          <w:sz w:val="24"/>
          <w:szCs w:val="24"/>
        </w:rPr>
      </w:pPr>
      <w:r w:rsidRPr="00050BEA">
        <w:rPr>
          <w:rFonts w:ascii="Times New Roman" w:hAnsi="Times New Roman" w:cs="Times New Roman"/>
          <w:sz w:val="24"/>
          <w:szCs w:val="24"/>
        </w:rPr>
        <w:t>Реализация программы в сетевой форме не предусмотрена.</w:t>
      </w:r>
    </w:p>
    <w:p w:rsidR="00E041D4" w:rsidRPr="00050BEA" w:rsidRDefault="00E041D4" w:rsidP="00BD2838">
      <w:pPr>
        <w:spacing w:after="0" w:line="240" w:lineRule="auto"/>
        <w:ind w:firstLine="840"/>
        <w:jc w:val="both"/>
        <w:rPr>
          <w:rFonts w:ascii="Times New Roman" w:hAnsi="Times New Roman" w:cs="Times New Roman"/>
          <w:sz w:val="24"/>
          <w:szCs w:val="24"/>
        </w:rPr>
      </w:pPr>
    </w:p>
    <w:p w:rsidR="00E041D4" w:rsidRPr="00050BEA" w:rsidRDefault="00E041D4" w:rsidP="00BD2838">
      <w:pPr>
        <w:pStyle w:val="a4"/>
        <w:numPr>
          <w:ilvl w:val="0"/>
          <w:numId w:val="17"/>
        </w:numPr>
        <w:spacing w:after="0" w:line="240" w:lineRule="auto"/>
        <w:ind w:left="0" w:firstLine="840"/>
        <w:jc w:val="both"/>
        <w:rPr>
          <w:rFonts w:ascii="Times New Roman" w:hAnsi="Times New Roman" w:cs="Times New Roman"/>
          <w:b/>
          <w:sz w:val="24"/>
          <w:szCs w:val="24"/>
        </w:rPr>
      </w:pPr>
      <w:r w:rsidRPr="00050BEA">
        <w:rPr>
          <w:rFonts w:ascii="Times New Roman" w:hAnsi="Times New Roman" w:cs="Times New Roman"/>
          <w:b/>
          <w:sz w:val="24"/>
          <w:szCs w:val="24"/>
        </w:rPr>
        <w:t>Программа воспитания</w:t>
      </w:r>
    </w:p>
    <w:p w:rsidR="00E041D4" w:rsidRPr="00050BEA" w:rsidRDefault="00E041D4" w:rsidP="00BD2838">
      <w:pPr>
        <w:pStyle w:val="a4"/>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Программа воспитания разработана к дополнительной общеразвивающей программе «Основы художественного ремесла» на основании Рабочей программы воспитания МБОУ Центр образования г. Певек, которая размещена на сайте образовательной организации.</w:t>
      </w:r>
    </w:p>
    <w:p w:rsidR="00E041D4" w:rsidRPr="00050BEA" w:rsidRDefault="00E041D4" w:rsidP="00BD2838">
      <w:pPr>
        <w:pStyle w:val="Default"/>
        <w:ind w:firstLine="840"/>
        <w:jc w:val="both"/>
      </w:pPr>
      <w:r w:rsidRPr="00050BEA">
        <w:t xml:space="preserve">Воспитание подрастающего поколения в нашей стране в настоящее время является важнейшим процессом модернизации системы образования и общества в целом. Учреждения дополнительного образования обладают наибольшим воспитательным потенциалом в образовательном пространстве, поскольку именно в сфере свободного выбора видов деятельности можно рассчитывать на более эффективное воспитание. </w:t>
      </w:r>
    </w:p>
    <w:p w:rsidR="00E041D4" w:rsidRPr="00050BEA" w:rsidRDefault="00E041D4" w:rsidP="00BD2838">
      <w:pPr>
        <w:pStyle w:val="Default"/>
        <w:ind w:firstLine="840"/>
        <w:jc w:val="both"/>
      </w:pPr>
      <w:r w:rsidRPr="00050BEA">
        <w:t xml:space="preserve">Воспитательные задачи решаются как непосредственно на учебном занятии, так и на специально организованных мероприятиях, входящих в воспитательные модули: </w:t>
      </w:r>
    </w:p>
    <w:p w:rsidR="00E041D4" w:rsidRPr="00050BEA" w:rsidRDefault="00E041D4" w:rsidP="00BD2838">
      <w:pPr>
        <w:pStyle w:val="Default"/>
        <w:ind w:firstLine="840"/>
        <w:jc w:val="both"/>
      </w:pPr>
      <w:r w:rsidRPr="00050BEA">
        <w:t xml:space="preserve">«Организационно-массовые мероприятия» (гражданско-правовое, патриотическое, духовно-нравственное, спортивно-оздоровительное, художественно-эстетическое, трудовое, экологическое направления, воспитание познавательного интереса); </w:t>
      </w:r>
    </w:p>
    <w:p w:rsidR="00E041D4" w:rsidRPr="00050BEA" w:rsidRDefault="00E041D4" w:rsidP="00BD2838">
      <w:pPr>
        <w:tabs>
          <w:tab w:val="left" w:pos="2022"/>
        </w:tabs>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b/>
          <w:color w:val="000000"/>
          <w:sz w:val="24"/>
          <w:szCs w:val="24"/>
          <w:lang w:eastAsia="ru-RU" w:bidi="ru-RU"/>
        </w:rPr>
        <w:t>Цель</w:t>
      </w:r>
      <w:r w:rsidRPr="00050BEA">
        <w:rPr>
          <w:rFonts w:ascii="Times New Roman" w:hAnsi="Times New Roman" w:cs="Times New Roman"/>
          <w:color w:val="000000"/>
          <w:sz w:val="24"/>
          <w:szCs w:val="24"/>
          <w:lang w:eastAsia="ru-RU" w:bidi="ru-RU"/>
        </w:rPr>
        <w:t xml:space="preserve"> воспитания обучающихся в образовательной организации: развитие личности, создание условий для самоопределения и социализации</w:t>
      </w:r>
    </w:p>
    <w:p w:rsidR="00E041D4" w:rsidRPr="00050BEA" w:rsidRDefault="00E041D4" w:rsidP="00BD2838">
      <w:pPr>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color w:val="000000"/>
          <w:sz w:val="24"/>
          <w:szCs w:val="24"/>
          <w:lang w:eastAsia="ru-RU" w:bidi="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41D4" w:rsidRPr="00050BEA" w:rsidRDefault="00E041D4" w:rsidP="00BD2838">
      <w:pPr>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color w:val="000000"/>
          <w:sz w:val="24"/>
          <w:szCs w:val="24"/>
          <w:lang w:eastAsia="ru-RU"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E4386B" w:rsidRPr="00050BEA">
        <w:rPr>
          <w:rFonts w:ascii="Times New Roman" w:hAnsi="Times New Roman" w:cs="Times New Roman"/>
          <w:color w:val="000000"/>
          <w:sz w:val="24"/>
          <w:szCs w:val="24"/>
          <w:lang w:eastAsia="ru-RU" w:bidi="ru-RU"/>
        </w:rPr>
        <w:t>ии, природе и окружающей среде.</w:t>
      </w:r>
    </w:p>
    <w:p w:rsidR="00E041D4" w:rsidRPr="00050BEA" w:rsidRDefault="00E041D4" w:rsidP="00BD2838">
      <w:pPr>
        <w:tabs>
          <w:tab w:val="left" w:pos="2027"/>
        </w:tabs>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b/>
          <w:color w:val="000000"/>
          <w:sz w:val="24"/>
          <w:szCs w:val="24"/>
          <w:lang w:eastAsia="ru-RU" w:bidi="ru-RU"/>
        </w:rPr>
        <w:t>Задачи</w:t>
      </w:r>
      <w:r w:rsidRPr="00050BEA">
        <w:rPr>
          <w:rFonts w:ascii="Times New Roman" w:hAnsi="Times New Roman" w:cs="Times New Roman"/>
          <w:color w:val="000000"/>
          <w:sz w:val="24"/>
          <w:szCs w:val="24"/>
          <w:lang w:eastAsia="ru-RU" w:bidi="ru-RU"/>
        </w:rPr>
        <w:t xml:space="preserve"> воспитания обучающихся в образовательной организации: усвоение обучающимися знаний норм, духовно-нравственных ценностей,</w:t>
      </w:r>
    </w:p>
    <w:p w:rsidR="00E041D4" w:rsidRPr="00050BEA" w:rsidRDefault="00E041D4" w:rsidP="00BD2838">
      <w:pPr>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color w:val="000000"/>
          <w:sz w:val="24"/>
          <w:szCs w:val="24"/>
          <w:lang w:eastAsia="ru-RU" w:bidi="ru-RU"/>
        </w:rPr>
        <w:t>традиций, которые выработало российское общество (социально значимых знаний);</w:t>
      </w:r>
    </w:p>
    <w:p w:rsidR="00E041D4" w:rsidRPr="00050BEA" w:rsidRDefault="00E041D4" w:rsidP="00BD2838">
      <w:pPr>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color w:val="000000"/>
          <w:sz w:val="24"/>
          <w:szCs w:val="24"/>
          <w:lang w:eastAsia="ru-RU" w:bidi="ru-RU"/>
        </w:rPr>
        <w:t>формирование и развитие личностных отношений к этим нормам, ценностям, традициям (их освоение, принятие);</w:t>
      </w:r>
    </w:p>
    <w:p w:rsidR="00E041D4" w:rsidRPr="00050BEA" w:rsidRDefault="00E041D4" w:rsidP="00BD2838">
      <w:pPr>
        <w:spacing w:after="0" w:line="240" w:lineRule="auto"/>
        <w:ind w:firstLine="840"/>
        <w:jc w:val="both"/>
        <w:rPr>
          <w:rFonts w:ascii="Times New Roman" w:hAnsi="Times New Roman" w:cs="Times New Roman"/>
          <w:color w:val="000000"/>
          <w:sz w:val="24"/>
          <w:szCs w:val="24"/>
          <w:lang w:eastAsia="ru-RU" w:bidi="ru-RU"/>
        </w:rPr>
      </w:pPr>
      <w:r w:rsidRPr="00050BEA">
        <w:rPr>
          <w:rFonts w:ascii="Times New Roman" w:hAnsi="Times New Roman" w:cs="Times New Roman"/>
          <w:color w:val="000000"/>
          <w:sz w:val="24"/>
          <w:szCs w:val="24"/>
          <w:lang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w:t>
      </w:r>
      <w:r w:rsidR="00E4386B" w:rsidRPr="00050BEA">
        <w:rPr>
          <w:rFonts w:ascii="Times New Roman" w:hAnsi="Times New Roman" w:cs="Times New Roman"/>
          <w:color w:val="000000"/>
          <w:sz w:val="24"/>
          <w:szCs w:val="24"/>
          <w:lang w:eastAsia="ru-RU" w:bidi="ru-RU"/>
        </w:rPr>
        <w:t>й, применения полученных знаний.</w:t>
      </w:r>
    </w:p>
    <w:p w:rsidR="00E041D4" w:rsidRPr="00050BEA" w:rsidRDefault="00E041D4" w:rsidP="00BD2838">
      <w:pPr>
        <w:pStyle w:val="Default"/>
        <w:ind w:firstLine="840"/>
        <w:jc w:val="both"/>
      </w:pPr>
      <w:r w:rsidRPr="00050BEA">
        <w:t xml:space="preserve">Основная цель работы с родителями обучающихся - создание психолого-педагогических условий для взаимодействия детей и родителей, укрепление партнерских отношений педагогов, родителей, детей, мобилизация социокультурного потенциала семьи для создания единой гуманной, доброжелательной воспитательной среды. </w:t>
      </w:r>
    </w:p>
    <w:p w:rsidR="00E041D4" w:rsidRPr="00050BEA" w:rsidRDefault="00E041D4" w:rsidP="00BD2838">
      <w:pPr>
        <w:pStyle w:val="Default"/>
        <w:ind w:firstLine="840"/>
        <w:jc w:val="both"/>
      </w:pPr>
      <w:r w:rsidRPr="00050BEA">
        <w:t xml:space="preserve">Виды, формы воспитательной работы </w:t>
      </w:r>
    </w:p>
    <w:p w:rsidR="00E041D4" w:rsidRPr="00050BEA" w:rsidRDefault="00E041D4" w:rsidP="00BD2838">
      <w:pPr>
        <w:pStyle w:val="Default"/>
        <w:ind w:firstLine="840"/>
        <w:jc w:val="both"/>
      </w:pPr>
      <w:r w:rsidRPr="00050BEA">
        <w:t xml:space="preserve">Используются различные формы проведения мероприятий: праздники, концертно-игровые программы, театрализованные представления, конкурсы, литературно-музыкальные композиции, игры, тематические выставки творческих работ, акции, консультации, разъяснительные беседы и др. </w:t>
      </w:r>
    </w:p>
    <w:p w:rsidR="00E041D4" w:rsidRPr="00050BEA" w:rsidRDefault="00E041D4" w:rsidP="00BD2838">
      <w:pPr>
        <w:pStyle w:val="Default"/>
        <w:ind w:firstLine="840"/>
        <w:jc w:val="both"/>
      </w:pPr>
      <w:r w:rsidRPr="00050BEA">
        <w:t xml:space="preserve">Ожидаемые результаты </w:t>
      </w:r>
    </w:p>
    <w:p w:rsidR="00E041D4" w:rsidRPr="00050BEA" w:rsidRDefault="00E041D4" w:rsidP="00BD2838">
      <w:pPr>
        <w:pStyle w:val="a4"/>
        <w:spacing w:after="0" w:line="240" w:lineRule="auto"/>
        <w:ind w:left="0" w:firstLine="840"/>
        <w:jc w:val="both"/>
        <w:rPr>
          <w:rFonts w:ascii="Times New Roman" w:hAnsi="Times New Roman" w:cs="Times New Roman"/>
          <w:sz w:val="24"/>
          <w:szCs w:val="24"/>
        </w:rPr>
      </w:pPr>
      <w:r w:rsidRPr="00050BEA">
        <w:rPr>
          <w:rFonts w:ascii="Times New Roman" w:hAnsi="Times New Roman" w:cs="Times New Roman"/>
          <w:sz w:val="24"/>
          <w:szCs w:val="24"/>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обучающимися личностных результатов: формировать у них основы российской идентичности, правосознания, готовность к саморазвитию; мотивацию к познанию, обучению, здоровому образу жизни; ценностные установки и социально-значимые качества личности; способствовать активному участию в деятельности учреждения, развитию творческих способностей и формированию культуры свободного времени.</w:t>
      </w:r>
    </w:p>
    <w:p w:rsidR="00E4386B" w:rsidRPr="00050BEA" w:rsidRDefault="00E4386B" w:rsidP="00BD2838">
      <w:pPr>
        <w:pStyle w:val="a4"/>
        <w:spacing w:after="0" w:line="240" w:lineRule="auto"/>
        <w:ind w:left="0" w:firstLine="840"/>
        <w:jc w:val="both"/>
        <w:rPr>
          <w:rFonts w:ascii="Times New Roman" w:hAnsi="Times New Roman" w:cs="Times New Roman"/>
          <w:sz w:val="24"/>
          <w:szCs w:val="24"/>
        </w:rPr>
      </w:pPr>
    </w:p>
    <w:p w:rsidR="00E4386B" w:rsidRPr="00050BEA" w:rsidRDefault="00E4386B" w:rsidP="00BD2838">
      <w:pPr>
        <w:pStyle w:val="a4"/>
        <w:numPr>
          <w:ilvl w:val="0"/>
          <w:numId w:val="17"/>
        </w:numPr>
        <w:spacing w:after="0" w:line="240" w:lineRule="auto"/>
        <w:ind w:left="0" w:firstLine="840"/>
        <w:jc w:val="both"/>
        <w:rPr>
          <w:rFonts w:ascii="Times New Roman" w:hAnsi="Times New Roman" w:cs="Times New Roman"/>
          <w:b/>
          <w:sz w:val="24"/>
          <w:szCs w:val="24"/>
        </w:rPr>
      </w:pPr>
      <w:r w:rsidRPr="00050BEA">
        <w:rPr>
          <w:rFonts w:ascii="Times New Roman" w:hAnsi="Times New Roman" w:cs="Times New Roman"/>
          <w:b/>
          <w:sz w:val="24"/>
          <w:szCs w:val="24"/>
        </w:rPr>
        <w:t>Календарный план воспитательной работы</w:t>
      </w:r>
    </w:p>
    <w:p w:rsidR="00E4386B" w:rsidRPr="00050BEA" w:rsidRDefault="00E4386B" w:rsidP="00BD2838">
      <w:pPr>
        <w:pStyle w:val="Default"/>
        <w:ind w:firstLine="840"/>
        <w:jc w:val="both"/>
      </w:pPr>
      <w:r w:rsidRPr="00050BEA">
        <w:t>Календарный план воспитательной работы составлен на основе календарного плана воспитательной работы основного общего образования МБОУ  Центр образования г. Певек</w:t>
      </w:r>
      <w:r w:rsidRPr="00050BEA">
        <w:rPr>
          <w:i/>
          <w:iCs/>
        </w:rPr>
        <w:t xml:space="preserve">, </w:t>
      </w:r>
      <w:r w:rsidRPr="00050BEA">
        <w:t>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 Певек.</w:t>
      </w:r>
    </w:p>
    <w:tbl>
      <w:tblPr>
        <w:tblStyle w:val="a3"/>
        <w:tblW w:w="9634" w:type="dxa"/>
        <w:tblLook w:val="04A0" w:firstRow="1" w:lastRow="0" w:firstColumn="1" w:lastColumn="0" w:noHBand="0" w:noVBand="1"/>
      </w:tblPr>
      <w:tblGrid>
        <w:gridCol w:w="4854"/>
        <w:gridCol w:w="4780"/>
      </w:tblGrid>
      <w:tr w:rsidR="00E4386B" w:rsidRPr="00050BEA" w:rsidTr="00901ED7">
        <w:tc>
          <w:tcPr>
            <w:tcW w:w="4854" w:type="dxa"/>
            <w:vAlign w:val="center"/>
          </w:tcPr>
          <w:p w:rsidR="00E4386B" w:rsidRPr="00050BEA" w:rsidRDefault="00E4386B" w:rsidP="00DA0FA5">
            <w:pPr>
              <w:pStyle w:val="Default"/>
              <w:jc w:val="both"/>
            </w:pPr>
            <w:r w:rsidRPr="00050BEA">
              <w:t>Цикл профориентационных часов общения «Профессиональное самоопределение»</w:t>
            </w:r>
          </w:p>
        </w:tc>
        <w:tc>
          <w:tcPr>
            <w:tcW w:w="4780" w:type="dxa"/>
            <w:vAlign w:val="center"/>
          </w:tcPr>
          <w:p w:rsidR="00E4386B" w:rsidRPr="00050BEA" w:rsidRDefault="000A3453" w:rsidP="00DA0FA5">
            <w:pPr>
              <w:pStyle w:val="Default"/>
              <w:jc w:val="both"/>
            </w:pPr>
            <w:r w:rsidRPr="00050BEA">
              <w:t>в</w:t>
            </w:r>
            <w:r w:rsidR="00E4386B" w:rsidRPr="00050BEA">
              <w:t xml:space="preserve"> течение года</w:t>
            </w:r>
          </w:p>
        </w:tc>
      </w:tr>
      <w:tr w:rsidR="00E4386B" w:rsidRPr="00050BEA" w:rsidTr="00901ED7">
        <w:tc>
          <w:tcPr>
            <w:tcW w:w="4854" w:type="dxa"/>
            <w:vAlign w:val="center"/>
          </w:tcPr>
          <w:p w:rsidR="00E4386B" w:rsidRPr="00050BEA" w:rsidRDefault="00E4386B" w:rsidP="00DA0FA5">
            <w:pPr>
              <w:jc w:val="both"/>
              <w:rPr>
                <w:rFonts w:ascii="Times New Roman" w:hAnsi="Times New Roman" w:cs="Times New Roman"/>
                <w:sz w:val="24"/>
                <w:szCs w:val="24"/>
              </w:rPr>
            </w:pPr>
            <w:r w:rsidRPr="00050BEA">
              <w:rPr>
                <w:rFonts w:ascii="Times New Roman" w:hAnsi="Times New Roman" w:cs="Times New Roman"/>
                <w:sz w:val="24"/>
                <w:szCs w:val="24"/>
              </w:rPr>
              <w:t>Проект «Наследники Великой Победы»</w:t>
            </w:r>
          </w:p>
          <w:p w:rsidR="00E4386B" w:rsidRPr="00050BEA" w:rsidRDefault="00E4386B" w:rsidP="00DA0FA5">
            <w:pPr>
              <w:pStyle w:val="Default"/>
              <w:jc w:val="both"/>
            </w:pPr>
            <w:r w:rsidRPr="00050BEA">
              <w:t>Акция «Подарки для ветеранов</w:t>
            </w:r>
            <w:r w:rsidR="000A3453" w:rsidRPr="00050BEA">
              <w:t xml:space="preserve"> своими руками</w:t>
            </w:r>
            <w:r w:rsidRPr="00050BEA">
              <w:t>»</w:t>
            </w:r>
          </w:p>
        </w:tc>
        <w:tc>
          <w:tcPr>
            <w:tcW w:w="4780" w:type="dxa"/>
            <w:vAlign w:val="center"/>
          </w:tcPr>
          <w:p w:rsidR="00E4386B" w:rsidRPr="00050BEA" w:rsidRDefault="000A3453" w:rsidP="00DA0FA5">
            <w:pPr>
              <w:pStyle w:val="Default"/>
              <w:jc w:val="both"/>
            </w:pPr>
            <w:r w:rsidRPr="00050BEA">
              <w:t>сентябрь</w:t>
            </w:r>
          </w:p>
        </w:tc>
      </w:tr>
      <w:tr w:rsidR="00E4386B" w:rsidRPr="00050BEA" w:rsidTr="00901ED7">
        <w:tc>
          <w:tcPr>
            <w:tcW w:w="4854" w:type="dxa"/>
            <w:vAlign w:val="center"/>
          </w:tcPr>
          <w:p w:rsidR="00E4386B" w:rsidRPr="00050BEA" w:rsidRDefault="000A3453" w:rsidP="00DA0FA5">
            <w:pPr>
              <w:pStyle w:val="Default"/>
              <w:jc w:val="both"/>
            </w:pPr>
            <w:r w:rsidRPr="00050BEA">
              <w:t xml:space="preserve">«Международный день пожилых людей» </w:t>
            </w:r>
          </w:p>
          <w:p w:rsidR="000A3453" w:rsidRPr="00050BEA" w:rsidRDefault="000A3453" w:rsidP="00DA0FA5">
            <w:pPr>
              <w:pStyle w:val="Default"/>
              <w:jc w:val="both"/>
            </w:pPr>
            <w:r w:rsidRPr="00050BEA">
              <w:t>«Сделаем добро»</w:t>
            </w:r>
          </w:p>
        </w:tc>
        <w:tc>
          <w:tcPr>
            <w:tcW w:w="4780" w:type="dxa"/>
            <w:vAlign w:val="center"/>
          </w:tcPr>
          <w:p w:rsidR="00E4386B" w:rsidRPr="00050BEA" w:rsidRDefault="000A3453" w:rsidP="00DA0FA5">
            <w:pPr>
              <w:pStyle w:val="Default"/>
              <w:jc w:val="both"/>
            </w:pPr>
            <w:r w:rsidRPr="00050BEA">
              <w:t>октябрь</w:t>
            </w:r>
          </w:p>
        </w:tc>
      </w:tr>
      <w:tr w:rsidR="00E4386B" w:rsidRPr="00050BEA" w:rsidTr="00901ED7">
        <w:tc>
          <w:tcPr>
            <w:tcW w:w="4854" w:type="dxa"/>
            <w:vAlign w:val="center"/>
          </w:tcPr>
          <w:p w:rsidR="00E4386B" w:rsidRPr="00050BEA" w:rsidRDefault="000A3453" w:rsidP="00DA0FA5">
            <w:pPr>
              <w:pStyle w:val="Default"/>
              <w:jc w:val="both"/>
            </w:pPr>
            <w:r w:rsidRPr="00050BEA">
              <w:t>Новогодний бум</w:t>
            </w:r>
          </w:p>
        </w:tc>
        <w:tc>
          <w:tcPr>
            <w:tcW w:w="4780" w:type="dxa"/>
            <w:vAlign w:val="center"/>
          </w:tcPr>
          <w:p w:rsidR="00E4386B" w:rsidRPr="00050BEA" w:rsidRDefault="000A3453" w:rsidP="00DA0FA5">
            <w:pPr>
              <w:pStyle w:val="Default"/>
              <w:jc w:val="both"/>
            </w:pPr>
            <w:r w:rsidRPr="00050BEA">
              <w:t>декабрь</w:t>
            </w:r>
          </w:p>
        </w:tc>
      </w:tr>
      <w:tr w:rsidR="00E4386B" w:rsidRPr="00050BEA" w:rsidTr="00901ED7">
        <w:tc>
          <w:tcPr>
            <w:tcW w:w="4854" w:type="dxa"/>
            <w:vAlign w:val="center"/>
          </w:tcPr>
          <w:p w:rsidR="00E4386B" w:rsidRPr="00050BEA" w:rsidRDefault="000A3453" w:rsidP="00DA0FA5">
            <w:pPr>
              <w:pStyle w:val="Default"/>
              <w:jc w:val="both"/>
            </w:pPr>
            <w:r w:rsidRPr="00050BEA">
              <w:t>Рождественская сказка</w:t>
            </w:r>
          </w:p>
        </w:tc>
        <w:tc>
          <w:tcPr>
            <w:tcW w:w="4780" w:type="dxa"/>
            <w:vAlign w:val="center"/>
          </w:tcPr>
          <w:p w:rsidR="00E4386B" w:rsidRPr="00050BEA" w:rsidRDefault="000A3453" w:rsidP="00DA0FA5">
            <w:pPr>
              <w:pStyle w:val="Default"/>
              <w:jc w:val="both"/>
            </w:pPr>
            <w:r w:rsidRPr="00050BEA">
              <w:t>январь</w:t>
            </w:r>
          </w:p>
        </w:tc>
      </w:tr>
      <w:tr w:rsidR="00E4386B" w:rsidRPr="00050BEA" w:rsidTr="00901ED7">
        <w:tc>
          <w:tcPr>
            <w:tcW w:w="4854" w:type="dxa"/>
            <w:vAlign w:val="center"/>
          </w:tcPr>
          <w:p w:rsidR="000A3453" w:rsidRPr="00050BEA" w:rsidRDefault="000A3453" w:rsidP="00DA0FA5">
            <w:pPr>
              <w:pStyle w:val="Default"/>
              <w:jc w:val="both"/>
            </w:pPr>
            <w:r w:rsidRPr="00050BEA">
              <w:t>« День защитника Отечества</w:t>
            </w:r>
          </w:p>
          <w:p w:rsidR="00E4386B" w:rsidRPr="00050BEA" w:rsidRDefault="000A3453" w:rsidP="00DA0FA5">
            <w:pPr>
              <w:pStyle w:val="Default"/>
              <w:jc w:val="both"/>
            </w:pPr>
            <w:r w:rsidRPr="00050BEA">
              <w:t>«Поздравим папу»</w:t>
            </w:r>
          </w:p>
        </w:tc>
        <w:tc>
          <w:tcPr>
            <w:tcW w:w="4780" w:type="dxa"/>
            <w:vAlign w:val="center"/>
          </w:tcPr>
          <w:p w:rsidR="00E4386B" w:rsidRPr="00050BEA" w:rsidRDefault="000A3453" w:rsidP="00DA0FA5">
            <w:pPr>
              <w:pStyle w:val="Default"/>
              <w:jc w:val="both"/>
            </w:pPr>
            <w:r w:rsidRPr="00050BEA">
              <w:t>февраль</w:t>
            </w:r>
          </w:p>
        </w:tc>
      </w:tr>
      <w:tr w:rsidR="000A3453" w:rsidRPr="00050BEA" w:rsidTr="00901ED7">
        <w:tc>
          <w:tcPr>
            <w:tcW w:w="4854" w:type="dxa"/>
            <w:vAlign w:val="center"/>
          </w:tcPr>
          <w:p w:rsidR="000A3453" w:rsidRPr="00050BEA" w:rsidRDefault="000A3453" w:rsidP="00DA0FA5">
            <w:pPr>
              <w:pStyle w:val="Default"/>
              <w:jc w:val="both"/>
            </w:pPr>
            <w:r w:rsidRPr="00050BEA">
              <w:t>Международный женский день</w:t>
            </w:r>
          </w:p>
        </w:tc>
        <w:tc>
          <w:tcPr>
            <w:tcW w:w="4780" w:type="dxa"/>
            <w:vAlign w:val="center"/>
          </w:tcPr>
          <w:p w:rsidR="000A3453" w:rsidRPr="00050BEA" w:rsidRDefault="000A3453" w:rsidP="00DA0FA5">
            <w:pPr>
              <w:pStyle w:val="Default"/>
              <w:jc w:val="both"/>
            </w:pPr>
            <w:r w:rsidRPr="00050BEA">
              <w:t>март</w:t>
            </w:r>
          </w:p>
        </w:tc>
      </w:tr>
      <w:tr w:rsidR="000A3453" w:rsidRPr="00050BEA" w:rsidTr="00901ED7">
        <w:tc>
          <w:tcPr>
            <w:tcW w:w="4854" w:type="dxa"/>
            <w:vAlign w:val="center"/>
          </w:tcPr>
          <w:p w:rsidR="000A3453" w:rsidRPr="00050BEA" w:rsidRDefault="000A3453" w:rsidP="00DA0FA5">
            <w:pPr>
              <w:pStyle w:val="Default"/>
              <w:jc w:val="both"/>
            </w:pPr>
            <w:r w:rsidRPr="00050BEA">
              <w:t>Итоговая выставка детского творчества «Город мастеров»</w:t>
            </w:r>
          </w:p>
        </w:tc>
        <w:tc>
          <w:tcPr>
            <w:tcW w:w="4780" w:type="dxa"/>
            <w:vAlign w:val="center"/>
          </w:tcPr>
          <w:p w:rsidR="000A3453" w:rsidRPr="00050BEA" w:rsidRDefault="000A3453" w:rsidP="00DA0FA5">
            <w:pPr>
              <w:pStyle w:val="Default"/>
              <w:jc w:val="both"/>
            </w:pPr>
            <w:r w:rsidRPr="00050BEA">
              <w:t>апрель</w:t>
            </w:r>
          </w:p>
        </w:tc>
      </w:tr>
    </w:tbl>
    <w:p w:rsidR="00E4386B" w:rsidRPr="00050BEA" w:rsidRDefault="00E4386B" w:rsidP="00BD2838">
      <w:pPr>
        <w:pStyle w:val="1"/>
        <w:spacing w:before="0" w:line="240" w:lineRule="auto"/>
        <w:ind w:firstLine="840"/>
        <w:jc w:val="both"/>
        <w:rPr>
          <w:rFonts w:ascii="Times New Roman" w:hAnsi="Times New Roman" w:cs="Times New Roman"/>
          <w:b/>
          <w:color w:val="000000"/>
          <w:sz w:val="24"/>
          <w:szCs w:val="24"/>
        </w:rPr>
      </w:pPr>
      <w:r w:rsidRPr="00050BEA">
        <w:rPr>
          <w:rFonts w:ascii="Times New Roman" w:hAnsi="Times New Roman" w:cs="Times New Roman"/>
          <w:b/>
          <w:color w:val="000000"/>
          <w:sz w:val="24"/>
          <w:szCs w:val="24"/>
        </w:rPr>
        <w:t>8. Список литературы</w:t>
      </w:r>
    </w:p>
    <w:p w:rsidR="00A956E5" w:rsidRPr="00050BEA" w:rsidRDefault="00A956E5" w:rsidP="00BD2838">
      <w:pPr>
        <w:pStyle w:val="Default"/>
        <w:ind w:firstLine="840"/>
        <w:jc w:val="both"/>
        <w:rPr>
          <w:b/>
        </w:rPr>
      </w:pPr>
      <w:r w:rsidRPr="00050BEA">
        <w:rPr>
          <w:b/>
        </w:rPr>
        <w:t>Электронные ресурсы:</w:t>
      </w:r>
    </w:p>
    <w:p w:rsidR="00A956E5" w:rsidRPr="00050BEA" w:rsidRDefault="00A956E5" w:rsidP="00BD2838">
      <w:pPr>
        <w:pStyle w:val="Default"/>
        <w:numPr>
          <w:ilvl w:val="0"/>
          <w:numId w:val="27"/>
        </w:numPr>
        <w:ind w:left="0" w:firstLine="840"/>
        <w:jc w:val="both"/>
      </w:pPr>
      <w:r w:rsidRPr="00050BEA">
        <w:t>Прахов А.А. Самоучитель Blender 2.7. - СПб.: БХВ-Петербугр, 2016. - 400 с.</w:t>
      </w:r>
    </w:p>
    <w:p w:rsidR="00A956E5" w:rsidRPr="00050BEA" w:rsidRDefault="00A956E5" w:rsidP="00BD2838">
      <w:pPr>
        <w:pStyle w:val="Default"/>
        <w:numPr>
          <w:ilvl w:val="0"/>
          <w:numId w:val="27"/>
        </w:numPr>
        <w:ind w:left="0" w:firstLine="840"/>
        <w:jc w:val="both"/>
      </w:pPr>
      <w:r w:rsidRPr="00050BEA">
        <w:t>Тимофеев С. 3ds Max 2014. БХВ–Петербург, 2014. – 512 с.</w:t>
      </w:r>
    </w:p>
    <w:p w:rsidR="00A956E5" w:rsidRPr="00050BEA" w:rsidRDefault="00A956E5" w:rsidP="00BD2838">
      <w:pPr>
        <w:pStyle w:val="a4"/>
        <w:numPr>
          <w:ilvl w:val="0"/>
          <w:numId w:val="27"/>
        </w:numPr>
        <w:spacing w:after="0" w:line="240" w:lineRule="auto"/>
        <w:ind w:left="0" w:firstLine="840"/>
        <w:jc w:val="both"/>
        <w:rPr>
          <w:rFonts w:ascii="Times New Roman" w:eastAsiaTheme="minorHAnsi" w:hAnsi="Times New Roman" w:cs="Times New Roman"/>
          <w:color w:val="000000"/>
          <w:sz w:val="24"/>
          <w:szCs w:val="24"/>
        </w:rPr>
      </w:pPr>
      <w:r w:rsidRPr="00050BEA">
        <w:rPr>
          <w:rFonts w:ascii="Times New Roman" w:eastAsiaTheme="minorHAnsi" w:hAnsi="Times New Roman" w:cs="Times New Roman"/>
          <w:color w:val="000000"/>
          <w:sz w:val="24"/>
          <w:szCs w:val="24"/>
        </w:rPr>
        <w:t>Джонатан Линовес Виртуальная реальность в Unity. / Пер. с англ. Рагимов Р. Н. – М.: ДМК Пресс, 2016. – 316 с.</w:t>
      </w:r>
    </w:p>
    <w:p w:rsidR="00A956E5" w:rsidRPr="00050BEA" w:rsidRDefault="00A956E5" w:rsidP="00BD2838">
      <w:pPr>
        <w:pStyle w:val="Default"/>
        <w:numPr>
          <w:ilvl w:val="0"/>
          <w:numId w:val="27"/>
        </w:numPr>
        <w:ind w:left="0" w:firstLine="840"/>
        <w:jc w:val="both"/>
      </w:pPr>
      <w:r w:rsidRPr="00050BEA">
        <w:t>Лавина Т. А., Роберт И. В. Толковый словарь терминов понятийного аппарата информатизации образования. М., 2006. 180 с.</w:t>
      </w:r>
    </w:p>
    <w:p w:rsidR="00A956E5" w:rsidRPr="00050BEA" w:rsidRDefault="00A956E5" w:rsidP="00BD2838">
      <w:pPr>
        <w:pStyle w:val="Default"/>
        <w:numPr>
          <w:ilvl w:val="0"/>
          <w:numId w:val="27"/>
        </w:numPr>
        <w:ind w:left="0" w:firstLine="840"/>
        <w:jc w:val="both"/>
        <w:rPr>
          <w:b/>
        </w:rPr>
      </w:pPr>
      <w:r w:rsidRPr="00050BEA">
        <w:t>Носов Н. А. Словарь виртуальных терминов // Труды лаборатории виртуалистики. Выпуск 7, Труды Центра профориентации. Москва: Изд-во «Путь», 2000. 69 с.</w:t>
      </w:r>
    </w:p>
    <w:p w:rsidR="00A956E5" w:rsidRPr="00050BEA" w:rsidRDefault="00A956E5" w:rsidP="00BD2838">
      <w:pPr>
        <w:pStyle w:val="Default"/>
        <w:ind w:firstLine="840"/>
        <w:jc w:val="both"/>
        <w:rPr>
          <w:b/>
        </w:rPr>
      </w:pPr>
      <w:r w:rsidRPr="00050BEA">
        <w:rPr>
          <w:b/>
        </w:rPr>
        <w:t>Литература, рекомендуемая для детей и родителей по данной программе</w:t>
      </w:r>
    </w:p>
    <w:p w:rsidR="00A956E5" w:rsidRPr="00050BEA" w:rsidRDefault="00A956E5" w:rsidP="00BD2838">
      <w:pPr>
        <w:pStyle w:val="Default"/>
        <w:numPr>
          <w:ilvl w:val="0"/>
          <w:numId w:val="26"/>
        </w:numPr>
        <w:ind w:left="0" w:firstLine="840"/>
        <w:jc w:val="both"/>
      </w:pPr>
      <w:r w:rsidRPr="00050BEA">
        <w:t>Прахов А.А. Самоучитель Blender 2.7. - СПб.: БХВ-Петербугр, 2016. - 400 с.</w:t>
      </w:r>
    </w:p>
    <w:p w:rsidR="00A956E5" w:rsidRPr="00050BEA" w:rsidRDefault="00A956E5" w:rsidP="00BD2838">
      <w:pPr>
        <w:pStyle w:val="Default"/>
        <w:numPr>
          <w:ilvl w:val="0"/>
          <w:numId w:val="26"/>
        </w:numPr>
        <w:ind w:left="0" w:firstLine="840"/>
        <w:jc w:val="both"/>
      </w:pPr>
      <w:r w:rsidRPr="00050BEA">
        <w:t>Тимофеев С. 3ds Max 2014. БХВ–Петербург, 2014. – 512 с.</w:t>
      </w:r>
    </w:p>
    <w:p w:rsidR="00A956E5" w:rsidRPr="00050BEA" w:rsidRDefault="00A956E5" w:rsidP="00BD2838">
      <w:pPr>
        <w:pStyle w:val="Default"/>
        <w:numPr>
          <w:ilvl w:val="0"/>
          <w:numId w:val="26"/>
        </w:numPr>
        <w:ind w:left="0" w:firstLine="840"/>
        <w:jc w:val="both"/>
      </w:pPr>
      <w:r w:rsidRPr="00050BEA">
        <w:t>Джонатан Линовес Виртуальная реальность в Unity. / Пер. с англ. Рагимов Р. Н. – М.: ДМК Пресс, 2016. – 316 с.</w:t>
      </w:r>
    </w:p>
    <w:p w:rsidR="00A956E5" w:rsidRPr="00050BEA" w:rsidRDefault="00A956E5" w:rsidP="00BD2838">
      <w:pPr>
        <w:pStyle w:val="Default"/>
        <w:ind w:firstLine="840"/>
        <w:jc w:val="both"/>
        <w:rPr>
          <w:b/>
        </w:rPr>
      </w:pPr>
      <w:r w:rsidRPr="00050BEA">
        <w:rPr>
          <w:b/>
        </w:rPr>
        <w:t>Интернет ресурсы:</w:t>
      </w:r>
    </w:p>
    <w:p w:rsidR="00A956E5" w:rsidRPr="00050BEA" w:rsidRDefault="00A956E5" w:rsidP="00BD2838">
      <w:pPr>
        <w:pStyle w:val="Default"/>
        <w:numPr>
          <w:ilvl w:val="0"/>
          <w:numId w:val="28"/>
        </w:numPr>
        <w:ind w:left="0" w:firstLine="840"/>
        <w:jc w:val="both"/>
      </w:pPr>
      <w:r w:rsidRPr="00050BEA">
        <w:t>Програмишка.рф - http://programishka.ru</w:t>
      </w:r>
    </w:p>
    <w:p w:rsidR="00A956E5" w:rsidRPr="00050BEA" w:rsidRDefault="00A956E5" w:rsidP="00BD2838">
      <w:pPr>
        <w:pStyle w:val="Default"/>
        <w:numPr>
          <w:ilvl w:val="0"/>
          <w:numId w:val="28"/>
        </w:numPr>
        <w:ind w:left="0" w:firstLine="840"/>
        <w:jc w:val="both"/>
      </w:pPr>
      <w:r w:rsidRPr="00050BEA">
        <w:t>Лаборатория линуксоида - http://younglinux.info/book/export/html/72,12</w:t>
      </w:r>
    </w:p>
    <w:p w:rsidR="00A956E5" w:rsidRPr="00050BEA" w:rsidRDefault="00A956E5" w:rsidP="00BD2838">
      <w:pPr>
        <w:pStyle w:val="Default"/>
        <w:numPr>
          <w:ilvl w:val="0"/>
          <w:numId w:val="28"/>
        </w:numPr>
        <w:ind w:left="0" w:firstLine="840"/>
        <w:jc w:val="both"/>
        <w:rPr>
          <w:lang w:val="en-US"/>
        </w:rPr>
      </w:pPr>
      <w:r w:rsidRPr="00050BEA">
        <w:rPr>
          <w:lang w:val="en-US"/>
        </w:rPr>
        <w:t>Blender 3D - http://blender-3d.ru</w:t>
      </w:r>
    </w:p>
    <w:p w:rsidR="00A956E5" w:rsidRPr="00050BEA" w:rsidRDefault="00A956E5" w:rsidP="00BD2838">
      <w:pPr>
        <w:pStyle w:val="Default"/>
        <w:numPr>
          <w:ilvl w:val="0"/>
          <w:numId w:val="28"/>
        </w:numPr>
        <w:ind w:left="0" w:firstLine="840"/>
        <w:jc w:val="both"/>
        <w:rPr>
          <w:lang w:val="en-US"/>
        </w:rPr>
      </w:pPr>
      <w:r w:rsidRPr="00050BEA">
        <w:rPr>
          <w:lang w:val="en-US"/>
        </w:rPr>
        <w:t>Blender Basics 4-rd edition - http://b3d.mezon.ru/index.php/Blender_Basics_4-th_edition</w:t>
      </w:r>
    </w:p>
    <w:p w:rsidR="008E552D" w:rsidRPr="00A91FFF" w:rsidRDefault="00A956E5" w:rsidP="003D03D9">
      <w:pPr>
        <w:pStyle w:val="Default"/>
        <w:numPr>
          <w:ilvl w:val="0"/>
          <w:numId w:val="28"/>
        </w:numPr>
        <w:ind w:left="0" w:firstLine="840"/>
        <w:jc w:val="both"/>
        <w:rPr>
          <w:b/>
        </w:rPr>
      </w:pPr>
      <w:r w:rsidRPr="00050BEA">
        <w:t>Инфоурок ведущий</w:t>
      </w:r>
      <w:r w:rsidR="00A91FFF">
        <w:t xml:space="preserve"> образовательный портал России.</w:t>
      </w:r>
    </w:p>
    <w:sectPr w:rsidR="008E552D" w:rsidRPr="00A91FFF" w:rsidSect="002A48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3695DC"/>
    <w:lvl w:ilvl="0">
      <w:numFmt w:val="bullet"/>
      <w:lvlText w:val="*"/>
      <w:lvlJc w:val="left"/>
    </w:lvl>
  </w:abstractNum>
  <w:abstractNum w:abstractNumId="1"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B"/>
    <w:multiLevelType w:val="singleLevel"/>
    <w:tmpl w:val="0000000B"/>
    <w:name w:val="WW8Num22"/>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9117A75"/>
    <w:multiLevelType w:val="hybridMultilevel"/>
    <w:tmpl w:val="A1640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712CD"/>
    <w:multiLevelType w:val="hybridMultilevel"/>
    <w:tmpl w:val="FDCA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C7638"/>
    <w:multiLevelType w:val="hybridMultilevel"/>
    <w:tmpl w:val="27E0491C"/>
    <w:lvl w:ilvl="0" w:tplc="2DD8084A">
      <w:start w:val="1"/>
      <w:numFmt w:val="decimal"/>
      <w:lvlText w:val="%1."/>
      <w:lvlJc w:val="left"/>
      <w:pPr>
        <w:ind w:left="4210" w:hanging="360"/>
        <w:jc w:val="right"/>
      </w:pPr>
      <w:rPr>
        <w:rFonts w:hint="default"/>
        <w:b/>
        <w:bCs/>
        <w:w w:val="100"/>
        <w:lang w:val="ru-RU" w:eastAsia="en-US" w:bidi="ar-SA"/>
      </w:rPr>
    </w:lvl>
    <w:lvl w:ilvl="1" w:tplc="37B48288">
      <w:numFmt w:val="bullet"/>
      <w:lvlText w:val="•"/>
      <w:lvlJc w:val="left"/>
      <w:pPr>
        <w:ind w:left="4836" w:hanging="360"/>
      </w:pPr>
      <w:rPr>
        <w:rFonts w:hint="default"/>
        <w:lang w:val="ru-RU" w:eastAsia="en-US" w:bidi="ar-SA"/>
      </w:rPr>
    </w:lvl>
    <w:lvl w:ilvl="2" w:tplc="26BC666E">
      <w:numFmt w:val="bullet"/>
      <w:lvlText w:val="•"/>
      <w:lvlJc w:val="left"/>
      <w:pPr>
        <w:ind w:left="5453" w:hanging="360"/>
      </w:pPr>
      <w:rPr>
        <w:rFonts w:hint="default"/>
        <w:lang w:val="ru-RU" w:eastAsia="en-US" w:bidi="ar-SA"/>
      </w:rPr>
    </w:lvl>
    <w:lvl w:ilvl="3" w:tplc="2AA8B6E0">
      <w:numFmt w:val="bullet"/>
      <w:lvlText w:val="•"/>
      <w:lvlJc w:val="left"/>
      <w:pPr>
        <w:ind w:left="6069" w:hanging="360"/>
      </w:pPr>
      <w:rPr>
        <w:rFonts w:hint="default"/>
        <w:lang w:val="ru-RU" w:eastAsia="en-US" w:bidi="ar-SA"/>
      </w:rPr>
    </w:lvl>
    <w:lvl w:ilvl="4" w:tplc="4DB23E30">
      <w:numFmt w:val="bullet"/>
      <w:lvlText w:val="•"/>
      <w:lvlJc w:val="left"/>
      <w:pPr>
        <w:ind w:left="6686" w:hanging="360"/>
      </w:pPr>
      <w:rPr>
        <w:rFonts w:hint="default"/>
        <w:lang w:val="ru-RU" w:eastAsia="en-US" w:bidi="ar-SA"/>
      </w:rPr>
    </w:lvl>
    <w:lvl w:ilvl="5" w:tplc="39F82C8E">
      <w:numFmt w:val="bullet"/>
      <w:lvlText w:val="•"/>
      <w:lvlJc w:val="left"/>
      <w:pPr>
        <w:ind w:left="7303" w:hanging="360"/>
      </w:pPr>
      <w:rPr>
        <w:rFonts w:hint="default"/>
        <w:lang w:val="ru-RU" w:eastAsia="en-US" w:bidi="ar-SA"/>
      </w:rPr>
    </w:lvl>
    <w:lvl w:ilvl="6" w:tplc="B7129DA2">
      <w:numFmt w:val="bullet"/>
      <w:lvlText w:val="•"/>
      <w:lvlJc w:val="left"/>
      <w:pPr>
        <w:ind w:left="7919" w:hanging="360"/>
      </w:pPr>
      <w:rPr>
        <w:rFonts w:hint="default"/>
        <w:lang w:val="ru-RU" w:eastAsia="en-US" w:bidi="ar-SA"/>
      </w:rPr>
    </w:lvl>
    <w:lvl w:ilvl="7" w:tplc="D5944BC2">
      <w:numFmt w:val="bullet"/>
      <w:lvlText w:val="•"/>
      <w:lvlJc w:val="left"/>
      <w:pPr>
        <w:ind w:left="8536" w:hanging="360"/>
      </w:pPr>
      <w:rPr>
        <w:rFonts w:hint="default"/>
        <w:lang w:val="ru-RU" w:eastAsia="en-US" w:bidi="ar-SA"/>
      </w:rPr>
    </w:lvl>
    <w:lvl w:ilvl="8" w:tplc="C97C1100">
      <w:numFmt w:val="bullet"/>
      <w:lvlText w:val="•"/>
      <w:lvlJc w:val="left"/>
      <w:pPr>
        <w:ind w:left="9153" w:hanging="360"/>
      </w:pPr>
      <w:rPr>
        <w:rFonts w:hint="default"/>
        <w:lang w:val="ru-RU" w:eastAsia="en-US" w:bidi="ar-SA"/>
      </w:rPr>
    </w:lvl>
  </w:abstractNum>
  <w:abstractNum w:abstractNumId="7" w15:restartNumberingAfterBreak="0">
    <w:nsid w:val="149E26F2"/>
    <w:multiLevelType w:val="hybridMultilevel"/>
    <w:tmpl w:val="6AEEC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94966"/>
    <w:multiLevelType w:val="hybridMultilevel"/>
    <w:tmpl w:val="3DCC1B96"/>
    <w:lvl w:ilvl="0" w:tplc="0338F6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A509F8"/>
    <w:multiLevelType w:val="hybridMultilevel"/>
    <w:tmpl w:val="229073EC"/>
    <w:lvl w:ilvl="0" w:tplc="ABD46D78">
      <w:start w:val="1"/>
      <w:numFmt w:val="decimal"/>
      <w:lvlText w:val="%1."/>
      <w:lvlJc w:val="left"/>
      <w:pPr>
        <w:ind w:left="878" w:hanging="360"/>
        <w:jc w:val="right"/>
      </w:pPr>
      <w:rPr>
        <w:rFonts w:ascii="Times New Roman" w:eastAsia="Times New Roman" w:hAnsi="Times New Roman" w:cs="Times New Roman" w:hint="default"/>
        <w:w w:val="100"/>
        <w:sz w:val="24"/>
        <w:szCs w:val="24"/>
        <w:lang w:val="ru-RU" w:eastAsia="en-US" w:bidi="ar-SA"/>
      </w:rPr>
    </w:lvl>
    <w:lvl w:ilvl="1" w:tplc="01E282A4">
      <w:start w:val="1"/>
      <w:numFmt w:val="upperRoman"/>
      <w:lvlText w:val="%2."/>
      <w:lvlJc w:val="left"/>
      <w:pPr>
        <w:ind w:left="2058" w:hanging="214"/>
        <w:jc w:val="right"/>
      </w:pPr>
      <w:rPr>
        <w:rFonts w:ascii="Times New Roman" w:eastAsia="Times New Roman" w:hAnsi="Times New Roman" w:cs="Times New Roman" w:hint="default"/>
        <w:b/>
        <w:bCs/>
        <w:w w:val="99"/>
        <w:sz w:val="24"/>
        <w:szCs w:val="24"/>
        <w:lang w:val="ru-RU" w:eastAsia="en-US" w:bidi="ar-SA"/>
      </w:rPr>
    </w:lvl>
    <w:lvl w:ilvl="2" w:tplc="49D85BC4">
      <w:numFmt w:val="bullet"/>
      <w:lvlText w:val="•"/>
      <w:lvlJc w:val="left"/>
      <w:pPr>
        <w:ind w:left="3740" w:hanging="214"/>
      </w:pPr>
      <w:rPr>
        <w:rFonts w:hint="default"/>
        <w:lang w:val="ru-RU" w:eastAsia="en-US" w:bidi="ar-SA"/>
      </w:rPr>
    </w:lvl>
    <w:lvl w:ilvl="3" w:tplc="E7C648AC">
      <w:numFmt w:val="bullet"/>
      <w:lvlText w:val="•"/>
      <w:lvlJc w:val="left"/>
      <w:pPr>
        <w:ind w:left="3960" w:hanging="214"/>
      </w:pPr>
      <w:rPr>
        <w:rFonts w:hint="default"/>
        <w:lang w:val="ru-RU" w:eastAsia="en-US" w:bidi="ar-SA"/>
      </w:rPr>
    </w:lvl>
    <w:lvl w:ilvl="4" w:tplc="7BBAF88C">
      <w:numFmt w:val="bullet"/>
      <w:lvlText w:val="•"/>
      <w:lvlJc w:val="left"/>
      <w:pPr>
        <w:ind w:left="4878" w:hanging="214"/>
      </w:pPr>
      <w:rPr>
        <w:rFonts w:hint="default"/>
        <w:lang w:val="ru-RU" w:eastAsia="en-US" w:bidi="ar-SA"/>
      </w:rPr>
    </w:lvl>
    <w:lvl w:ilvl="5" w:tplc="A490B05E">
      <w:numFmt w:val="bullet"/>
      <w:lvlText w:val="•"/>
      <w:lvlJc w:val="left"/>
      <w:pPr>
        <w:ind w:left="5796" w:hanging="214"/>
      </w:pPr>
      <w:rPr>
        <w:rFonts w:hint="default"/>
        <w:lang w:val="ru-RU" w:eastAsia="en-US" w:bidi="ar-SA"/>
      </w:rPr>
    </w:lvl>
    <w:lvl w:ilvl="6" w:tplc="73D2E276">
      <w:numFmt w:val="bullet"/>
      <w:lvlText w:val="•"/>
      <w:lvlJc w:val="left"/>
      <w:pPr>
        <w:ind w:left="6714" w:hanging="214"/>
      </w:pPr>
      <w:rPr>
        <w:rFonts w:hint="default"/>
        <w:lang w:val="ru-RU" w:eastAsia="en-US" w:bidi="ar-SA"/>
      </w:rPr>
    </w:lvl>
    <w:lvl w:ilvl="7" w:tplc="744E4BDA">
      <w:numFmt w:val="bullet"/>
      <w:lvlText w:val="•"/>
      <w:lvlJc w:val="left"/>
      <w:pPr>
        <w:ind w:left="7632" w:hanging="214"/>
      </w:pPr>
      <w:rPr>
        <w:rFonts w:hint="default"/>
        <w:lang w:val="ru-RU" w:eastAsia="en-US" w:bidi="ar-SA"/>
      </w:rPr>
    </w:lvl>
    <w:lvl w:ilvl="8" w:tplc="49F82B84">
      <w:numFmt w:val="bullet"/>
      <w:lvlText w:val="•"/>
      <w:lvlJc w:val="left"/>
      <w:pPr>
        <w:ind w:left="8550" w:hanging="214"/>
      </w:pPr>
      <w:rPr>
        <w:rFonts w:hint="default"/>
        <w:lang w:val="ru-RU" w:eastAsia="en-US" w:bidi="ar-SA"/>
      </w:rPr>
    </w:lvl>
  </w:abstractNum>
  <w:abstractNum w:abstractNumId="10" w15:restartNumberingAfterBreak="0">
    <w:nsid w:val="1E125C9B"/>
    <w:multiLevelType w:val="hybridMultilevel"/>
    <w:tmpl w:val="E3B88806"/>
    <w:lvl w:ilvl="0" w:tplc="0419000F">
      <w:start w:val="1"/>
      <w:numFmt w:val="decimal"/>
      <w:lvlText w:val="%1."/>
      <w:lvlJc w:val="left"/>
      <w:pPr>
        <w:ind w:left="720" w:hanging="360"/>
      </w:pPr>
    </w:lvl>
    <w:lvl w:ilvl="1" w:tplc="C30AC9A2">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E13A90"/>
    <w:multiLevelType w:val="hybridMultilevel"/>
    <w:tmpl w:val="6426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EB4D1C"/>
    <w:multiLevelType w:val="multilevel"/>
    <w:tmpl w:val="C11286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7E12BC0"/>
    <w:multiLevelType w:val="hybridMultilevel"/>
    <w:tmpl w:val="3778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C2C3A"/>
    <w:multiLevelType w:val="hybridMultilevel"/>
    <w:tmpl w:val="B746A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4345C2"/>
    <w:multiLevelType w:val="hybridMultilevel"/>
    <w:tmpl w:val="B02AE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1C595B"/>
    <w:multiLevelType w:val="hybridMultilevel"/>
    <w:tmpl w:val="725EEF7C"/>
    <w:lvl w:ilvl="0" w:tplc="01CC5396">
      <w:numFmt w:val="bullet"/>
      <w:lvlText w:val="–"/>
      <w:lvlJc w:val="left"/>
      <w:pPr>
        <w:ind w:left="698" w:hanging="180"/>
      </w:pPr>
      <w:rPr>
        <w:rFonts w:ascii="Times New Roman" w:eastAsia="Times New Roman" w:hAnsi="Times New Roman" w:cs="Times New Roman" w:hint="default"/>
        <w:w w:val="100"/>
        <w:sz w:val="24"/>
        <w:szCs w:val="24"/>
        <w:lang w:val="ru-RU" w:eastAsia="en-US" w:bidi="ar-SA"/>
      </w:rPr>
    </w:lvl>
    <w:lvl w:ilvl="1" w:tplc="FDEAB5CA">
      <w:numFmt w:val="bullet"/>
      <w:lvlText w:val="•"/>
      <w:lvlJc w:val="left"/>
      <w:pPr>
        <w:ind w:left="1668" w:hanging="180"/>
      </w:pPr>
      <w:rPr>
        <w:rFonts w:hint="default"/>
        <w:lang w:val="ru-RU" w:eastAsia="en-US" w:bidi="ar-SA"/>
      </w:rPr>
    </w:lvl>
    <w:lvl w:ilvl="2" w:tplc="7770A0DE">
      <w:numFmt w:val="bullet"/>
      <w:lvlText w:val="•"/>
      <w:lvlJc w:val="left"/>
      <w:pPr>
        <w:ind w:left="2637" w:hanging="180"/>
      </w:pPr>
      <w:rPr>
        <w:rFonts w:hint="default"/>
        <w:lang w:val="ru-RU" w:eastAsia="en-US" w:bidi="ar-SA"/>
      </w:rPr>
    </w:lvl>
    <w:lvl w:ilvl="3" w:tplc="F586CB66">
      <w:numFmt w:val="bullet"/>
      <w:lvlText w:val="•"/>
      <w:lvlJc w:val="left"/>
      <w:pPr>
        <w:ind w:left="3605" w:hanging="180"/>
      </w:pPr>
      <w:rPr>
        <w:rFonts w:hint="default"/>
        <w:lang w:val="ru-RU" w:eastAsia="en-US" w:bidi="ar-SA"/>
      </w:rPr>
    </w:lvl>
    <w:lvl w:ilvl="4" w:tplc="A9BE48A6">
      <w:numFmt w:val="bullet"/>
      <w:lvlText w:val="•"/>
      <w:lvlJc w:val="left"/>
      <w:pPr>
        <w:ind w:left="4574" w:hanging="180"/>
      </w:pPr>
      <w:rPr>
        <w:rFonts w:hint="default"/>
        <w:lang w:val="ru-RU" w:eastAsia="en-US" w:bidi="ar-SA"/>
      </w:rPr>
    </w:lvl>
    <w:lvl w:ilvl="5" w:tplc="9E489D12">
      <w:numFmt w:val="bullet"/>
      <w:lvlText w:val="•"/>
      <w:lvlJc w:val="left"/>
      <w:pPr>
        <w:ind w:left="5543" w:hanging="180"/>
      </w:pPr>
      <w:rPr>
        <w:rFonts w:hint="default"/>
        <w:lang w:val="ru-RU" w:eastAsia="en-US" w:bidi="ar-SA"/>
      </w:rPr>
    </w:lvl>
    <w:lvl w:ilvl="6" w:tplc="4EDE0EB2">
      <w:numFmt w:val="bullet"/>
      <w:lvlText w:val="•"/>
      <w:lvlJc w:val="left"/>
      <w:pPr>
        <w:ind w:left="6511" w:hanging="180"/>
      </w:pPr>
      <w:rPr>
        <w:rFonts w:hint="default"/>
        <w:lang w:val="ru-RU" w:eastAsia="en-US" w:bidi="ar-SA"/>
      </w:rPr>
    </w:lvl>
    <w:lvl w:ilvl="7" w:tplc="3F2043B6">
      <w:numFmt w:val="bullet"/>
      <w:lvlText w:val="•"/>
      <w:lvlJc w:val="left"/>
      <w:pPr>
        <w:ind w:left="7480" w:hanging="180"/>
      </w:pPr>
      <w:rPr>
        <w:rFonts w:hint="default"/>
        <w:lang w:val="ru-RU" w:eastAsia="en-US" w:bidi="ar-SA"/>
      </w:rPr>
    </w:lvl>
    <w:lvl w:ilvl="8" w:tplc="1934507C">
      <w:numFmt w:val="bullet"/>
      <w:lvlText w:val="•"/>
      <w:lvlJc w:val="left"/>
      <w:pPr>
        <w:ind w:left="8449" w:hanging="180"/>
      </w:pPr>
      <w:rPr>
        <w:rFonts w:hint="default"/>
        <w:lang w:val="ru-RU" w:eastAsia="en-US" w:bidi="ar-SA"/>
      </w:rPr>
    </w:lvl>
  </w:abstractNum>
  <w:abstractNum w:abstractNumId="17" w15:restartNumberingAfterBreak="0">
    <w:nsid w:val="308A5D1D"/>
    <w:multiLevelType w:val="multilevel"/>
    <w:tmpl w:val="FD7E6EA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FBB2B13"/>
    <w:multiLevelType w:val="multilevel"/>
    <w:tmpl w:val="579218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41940C1"/>
    <w:multiLevelType w:val="hybridMultilevel"/>
    <w:tmpl w:val="3216F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436843"/>
    <w:multiLevelType w:val="hybridMultilevel"/>
    <w:tmpl w:val="1E260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140BB0"/>
    <w:multiLevelType w:val="hybridMultilevel"/>
    <w:tmpl w:val="0D1C6CB0"/>
    <w:lvl w:ilvl="0" w:tplc="F97E21E4">
      <w:start w:val="1"/>
      <w:numFmt w:val="decimal"/>
      <w:lvlText w:val="%1."/>
      <w:lvlJc w:val="left"/>
      <w:pPr>
        <w:ind w:left="1934" w:hanging="802"/>
      </w:pPr>
      <w:rPr>
        <w:rFonts w:ascii="Times New Roman" w:eastAsia="Times New Roman" w:hAnsi="Times New Roman" w:cs="Times New Roman" w:hint="default"/>
        <w:spacing w:val="0"/>
        <w:w w:val="100"/>
        <w:sz w:val="28"/>
        <w:szCs w:val="28"/>
        <w:lang w:val="ru-RU" w:eastAsia="en-US" w:bidi="ar-SA"/>
      </w:rPr>
    </w:lvl>
    <w:lvl w:ilvl="1" w:tplc="9FD8CA4E">
      <w:numFmt w:val="bullet"/>
      <w:lvlText w:val="•"/>
      <w:lvlJc w:val="left"/>
      <w:pPr>
        <w:ind w:left="2340" w:hanging="802"/>
      </w:pPr>
      <w:rPr>
        <w:rFonts w:hint="default"/>
        <w:lang w:val="ru-RU" w:eastAsia="en-US" w:bidi="ar-SA"/>
      </w:rPr>
    </w:lvl>
    <w:lvl w:ilvl="2" w:tplc="ACE0B768">
      <w:numFmt w:val="bullet"/>
      <w:lvlText w:val="•"/>
      <w:lvlJc w:val="left"/>
      <w:pPr>
        <w:ind w:left="3234" w:hanging="802"/>
      </w:pPr>
      <w:rPr>
        <w:rFonts w:hint="default"/>
        <w:lang w:val="ru-RU" w:eastAsia="en-US" w:bidi="ar-SA"/>
      </w:rPr>
    </w:lvl>
    <w:lvl w:ilvl="3" w:tplc="88CA2D30">
      <w:numFmt w:val="bullet"/>
      <w:lvlText w:val="•"/>
      <w:lvlJc w:val="left"/>
      <w:pPr>
        <w:ind w:left="4128" w:hanging="802"/>
      </w:pPr>
      <w:rPr>
        <w:rFonts w:hint="default"/>
        <w:lang w:val="ru-RU" w:eastAsia="en-US" w:bidi="ar-SA"/>
      </w:rPr>
    </w:lvl>
    <w:lvl w:ilvl="4" w:tplc="E3B2C5B6">
      <w:numFmt w:val="bullet"/>
      <w:lvlText w:val="•"/>
      <w:lvlJc w:val="left"/>
      <w:pPr>
        <w:ind w:left="5022" w:hanging="802"/>
      </w:pPr>
      <w:rPr>
        <w:rFonts w:hint="default"/>
        <w:lang w:val="ru-RU" w:eastAsia="en-US" w:bidi="ar-SA"/>
      </w:rPr>
    </w:lvl>
    <w:lvl w:ilvl="5" w:tplc="5686E98E">
      <w:numFmt w:val="bullet"/>
      <w:lvlText w:val="•"/>
      <w:lvlJc w:val="left"/>
      <w:pPr>
        <w:ind w:left="5916" w:hanging="802"/>
      </w:pPr>
      <w:rPr>
        <w:rFonts w:hint="default"/>
        <w:lang w:val="ru-RU" w:eastAsia="en-US" w:bidi="ar-SA"/>
      </w:rPr>
    </w:lvl>
    <w:lvl w:ilvl="6" w:tplc="69660386">
      <w:numFmt w:val="bullet"/>
      <w:lvlText w:val="•"/>
      <w:lvlJc w:val="left"/>
      <w:pPr>
        <w:ind w:left="6810" w:hanging="802"/>
      </w:pPr>
      <w:rPr>
        <w:rFonts w:hint="default"/>
        <w:lang w:val="ru-RU" w:eastAsia="en-US" w:bidi="ar-SA"/>
      </w:rPr>
    </w:lvl>
    <w:lvl w:ilvl="7" w:tplc="9A1A505E">
      <w:numFmt w:val="bullet"/>
      <w:lvlText w:val="•"/>
      <w:lvlJc w:val="left"/>
      <w:pPr>
        <w:ind w:left="7704" w:hanging="802"/>
      </w:pPr>
      <w:rPr>
        <w:rFonts w:hint="default"/>
        <w:lang w:val="ru-RU" w:eastAsia="en-US" w:bidi="ar-SA"/>
      </w:rPr>
    </w:lvl>
    <w:lvl w:ilvl="8" w:tplc="986C0998">
      <w:numFmt w:val="bullet"/>
      <w:lvlText w:val="•"/>
      <w:lvlJc w:val="left"/>
      <w:pPr>
        <w:ind w:left="8598" w:hanging="802"/>
      </w:pPr>
      <w:rPr>
        <w:rFonts w:hint="default"/>
        <w:lang w:val="ru-RU" w:eastAsia="en-US" w:bidi="ar-SA"/>
      </w:rPr>
    </w:lvl>
  </w:abstractNum>
  <w:abstractNum w:abstractNumId="22" w15:restartNumberingAfterBreak="0">
    <w:nsid w:val="575E7FE3"/>
    <w:multiLevelType w:val="multilevel"/>
    <w:tmpl w:val="68E80D3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A318D7"/>
    <w:multiLevelType w:val="multilevel"/>
    <w:tmpl w:val="355A1D0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CC4598"/>
    <w:multiLevelType w:val="hybridMultilevel"/>
    <w:tmpl w:val="CC3C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EE67E1"/>
    <w:multiLevelType w:val="hybridMultilevel"/>
    <w:tmpl w:val="EC8080A2"/>
    <w:lvl w:ilvl="0" w:tplc="3AB0D1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1A7EE3"/>
    <w:multiLevelType w:val="hybridMultilevel"/>
    <w:tmpl w:val="9AF64B5E"/>
    <w:lvl w:ilvl="0" w:tplc="04301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8F4B26"/>
    <w:multiLevelType w:val="hybridMultilevel"/>
    <w:tmpl w:val="8B2E0BC4"/>
    <w:lvl w:ilvl="0" w:tplc="CB0C0F3A">
      <w:start w:val="1"/>
      <w:numFmt w:val="decimal"/>
      <w:lvlText w:val="%1."/>
      <w:lvlJc w:val="left"/>
      <w:pPr>
        <w:ind w:left="518" w:hanging="284"/>
      </w:pPr>
      <w:rPr>
        <w:rFonts w:ascii="Times New Roman" w:eastAsia="Times New Roman" w:hAnsi="Times New Roman" w:cs="Times New Roman" w:hint="default"/>
        <w:w w:val="100"/>
        <w:sz w:val="24"/>
        <w:szCs w:val="24"/>
        <w:lang w:val="ru-RU" w:eastAsia="en-US" w:bidi="ar-SA"/>
      </w:rPr>
    </w:lvl>
    <w:lvl w:ilvl="1" w:tplc="7BDE7A1A">
      <w:numFmt w:val="bullet"/>
      <w:lvlText w:val="•"/>
      <w:lvlJc w:val="left"/>
      <w:pPr>
        <w:ind w:left="1506" w:hanging="284"/>
      </w:pPr>
      <w:rPr>
        <w:rFonts w:hint="default"/>
        <w:lang w:val="ru-RU" w:eastAsia="en-US" w:bidi="ar-SA"/>
      </w:rPr>
    </w:lvl>
    <w:lvl w:ilvl="2" w:tplc="B7608DF6">
      <w:numFmt w:val="bullet"/>
      <w:lvlText w:val="•"/>
      <w:lvlJc w:val="left"/>
      <w:pPr>
        <w:ind w:left="2493" w:hanging="284"/>
      </w:pPr>
      <w:rPr>
        <w:rFonts w:hint="default"/>
        <w:lang w:val="ru-RU" w:eastAsia="en-US" w:bidi="ar-SA"/>
      </w:rPr>
    </w:lvl>
    <w:lvl w:ilvl="3" w:tplc="B31CB17A">
      <w:numFmt w:val="bullet"/>
      <w:lvlText w:val="•"/>
      <w:lvlJc w:val="left"/>
      <w:pPr>
        <w:ind w:left="3479" w:hanging="284"/>
      </w:pPr>
      <w:rPr>
        <w:rFonts w:hint="default"/>
        <w:lang w:val="ru-RU" w:eastAsia="en-US" w:bidi="ar-SA"/>
      </w:rPr>
    </w:lvl>
    <w:lvl w:ilvl="4" w:tplc="0E52E468">
      <w:numFmt w:val="bullet"/>
      <w:lvlText w:val="•"/>
      <w:lvlJc w:val="left"/>
      <w:pPr>
        <w:ind w:left="4466" w:hanging="284"/>
      </w:pPr>
      <w:rPr>
        <w:rFonts w:hint="default"/>
        <w:lang w:val="ru-RU" w:eastAsia="en-US" w:bidi="ar-SA"/>
      </w:rPr>
    </w:lvl>
    <w:lvl w:ilvl="5" w:tplc="27F2F57E">
      <w:numFmt w:val="bullet"/>
      <w:lvlText w:val="•"/>
      <w:lvlJc w:val="left"/>
      <w:pPr>
        <w:ind w:left="5453" w:hanging="284"/>
      </w:pPr>
      <w:rPr>
        <w:rFonts w:hint="default"/>
        <w:lang w:val="ru-RU" w:eastAsia="en-US" w:bidi="ar-SA"/>
      </w:rPr>
    </w:lvl>
    <w:lvl w:ilvl="6" w:tplc="783CF17A">
      <w:numFmt w:val="bullet"/>
      <w:lvlText w:val="•"/>
      <w:lvlJc w:val="left"/>
      <w:pPr>
        <w:ind w:left="6439" w:hanging="284"/>
      </w:pPr>
      <w:rPr>
        <w:rFonts w:hint="default"/>
        <w:lang w:val="ru-RU" w:eastAsia="en-US" w:bidi="ar-SA"/>
      </w:rPr>
    </w:lvl>
    <w:lvl w:ilvl="7" w:tplc="7660D0AE">
      <w:numFmt w:val="bullet"/>
      <w:lvlText w:val="•"/>
      <w:lvlJc w:val="left"/>
      <w:pPr>
        <w:ind w:left="7426" w:hanging="284"/>
      </w:pPr>
      <w:rPr>
        <w:rFonts w:hint="default"/>
        <w:lang w:val="ru-RU" w:eastAsia="en-US" w:bidi="ar-SA"/>
      </w:rPr>
    </w:lvl>
    <w:lvl w:ilvl="8" w:tplc="40766B1A">
      <w:numFmt w:val="bullet"/>
      <w:lvlText w:val="•"/>
      <w:lvlJc w:val="left"/>
      <w:pPr>
        <w:ind w:left="8413" w:hanging="284"/>
      </w:pPr>
      <w:rPr>
        <w:rFonts w:hint="default"/>
        <w:lang w:val="ru-RU" w:eastAsia="en-US" w:bidi="ar-SA"/>
      </w:rPr>
    </w:lvl>
  </w:abstractNum>
  <w:abstractNum w:abstractNumId="28" w15:restartNumberingAfterBreak="0">
    <w:nsid w:val="66040732"/>
    <w:multiLevelType w:val="hybridMultilevel"/>
    <w:tmpl w:val="97E26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254CBA"/>
    <w:multiLevelType w:val="multilevel"/>
    <w:tmpl w:val="895E508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E741AC9"/>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2447131"/>
    <w:multiLevelType w:val="multilevel"/>
    <w:tmpl w:val="47B0ADA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27AA7"/>
    <w:multiLevelType w:val="hybridMultilevel"/>
    <w:tmpl w:val="9A5418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6DD4AA1"/>
    <w:multiLevelType w:val="multilevel"/>
    <w:tmpl w:val="A6105F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8D54532"/>
    <w:multiLevelType w:val="hybridMultilevel"/>
    <w:tmpl w:val="C07A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445CA7"/>
    <w:multiLevelType w:val="hybridMultilevel"/>
    <w:tmpl w:val="7D2EE87E"/>
    <w:lvl w:ilvl="0" w:tplc="CCDA412A">
      <w:start w:val="1"/>
      <w:numFmt w:val="decimal"/>
      <w:lvlText w:val="%1."/>
      <w:lvlJc w:val="left"/>
      <w:pPr>
        <w:ind w:left="1238" w:hanging="360"/>
      </w:pPr>
      <w:rPr>
        <w:rFonts w:ascii="Times New Roman" w:eastAsia="Times New Roman" w:hAnsi="Times New Roman" w:cs="Times New Roman" w:hint="default"/>
        <w:w w:val="100"/>
        <w:sz w:val="24"/>
        <w:szCs w:val="24"/>
        <w:lang w:val="ru-RU" w:eastAsia="en-US" w:bidi="ar-SA"/>
      </w:rPr>
    </w:lvl>
    <w:lvl w:ilvl="1" w:tplc="658871F8">
      <w:start w:val="1"/>
      <w:numFmt w:val="decimal"/>
      <w:lvlText w:val="%2."/>
      <w:lvlJc w:val="left"/>
      <w:pPr>
        <w:ind w:left="1586" w:hanging="360"/>
      </w:pPr>
      <w:rPr>
        <w:rFonts w:ascii="Times New Roman" w:eastAsia="Times New Roman" w:hAnsi="Times New Roman" w:cs="Times New Roman" w:hint="default"/>
        <w:w w:val="100"/>
        <w:sz w:val="24"/>
        <w:szCs w:val="24"/>
        <w:lang w:val="ru-RU" w:eastAsia="en-US" w:bidi="ar-SA"/>
      </w:rPr>
    </w:lvl>
    <w:lvl w:ilvl="2" w:tplc="A5CADE36">
      <w:numFmt w:val="bullet"/>
      <w:lvlText w:val="•"/>
      <w:lvlJc w:val="left"/>
      <w:pPr>
        <w:ind w:left="2558" w:hanging="360"/>
      </w:pPr>
      <w:rPr>
        <w:rFonts w:hint="default"/>
        <w:lang w:val="ru-RU" w:eastAsia="en-US" w:bidi="ar-SA"/>
      </w:rPr>
    </w:lvl>
    <w:lvl w:ilvl="3" w:tplc="6C1C0B22">
      <w:numFmt w:val="bullet"/>
      <w:lvlText w:val="•"/>
      <w:lvlJc w:val="left"/>
      <w:pPr>
        <w:ind w:left="3536" w:hanging="360"/>
      </w:pPr>
      <w:rPr>
        <w:rFonts w:hint="default"/>
        <w:lang w:val="ru-RU" w:eastAsia="en-US" w:bidi="ar-SA"/>
      </w:rPr>
    </w:lvl>
    <w:lvl w:ilvl="4" w:tplc="54104706">
      <w:numFmt w:val="bullet"/>
      <w:lvlText w:val="•"/>
      <w:lvlJc w:val="left"/>
      <w:pPr>
        <w:ind w:left="4515" w:hanging="360"/>
      </w:pPr>
      <w:rPr>
        <w:rFonts w:hint="default"/>
        <w:lang w:val="ru-RU" w:eastAsia="en-US" w:bidi="ar-SA"/>
      </w:rPr>
    </w:lvl>
    <w:lvl w:ilvl="5" w:tplc="1A602832">
      <w:numFmt w:val="bullet"/>
      <w:lvlText w:val="•"/>
      <w:lvlJc w:val="left"/>
      <w:pPr>
        <w:ind w:left="5493" w:hanging="360"/>
      </w:pPr>
      <w:rPr>
        <w:rFonts w:hint="default"/>
        <w:lang w:val="ru-RU" w:eastAsia="en-US" w:bidi="ar-SA"/>
      </w:rPr>
    </w:lvl>
    <w:lvl w:ilvl="6" w:tplc="7B4213BE">
      <w:numFmt w:val="bullet"/>
      <w:lvlText w:val="•"/>
      <w:lvlJc w:val="left"/>
      <w:pPr>
        <w:ind w:left="6472" w:hanging="360"/>
      </w:pPr>
      <w:rPr>
        <w:rFonts w:hint="default"/>
        <w:lang w:val="ru-RU" w:eastAsia="en-US" w:bidi="ar-SA"/>
      </w:rPr>
    </w:lvl>
    <w:lvl w:ilvl="7" w:tplc="D7F0BED0">
      <w:numFmt w:val="bullet"/>
      <w:lvlText w:val="•"/>
      <w:lvlJc w:val="left"/>
      <w:pPr>
        <w:ind w:left="7450" w:hanging="360"/>
      </w:pPr>
      <w:rPr>
        <w:rFonts w:hint="default"/>
        <w:lang w:val="ru-RU" w:eastAsia="en-US" w:bidi="ar-SA"/>
      </w:rPr>
    </w:lvl>
    <w:lvl w:ilvl="8" w:tplc="DD92CA72">
      <w:numFmt w:val="bullet"/>
      <w:lvlText w:val="•"/>
      <w:lvlJc w:val="left"/>
      <w:pPr>
        <w:ind w:left="8429" w:hanging="360"/>
      </w:pPr>
      <w:rPr>
        <w:rFonts w:hint="default"/>
        <w:lang w:val="ru-RU" w:eastAsia="en-US" w:bidi="ar-SA"/>
      </w:rPr>
    </w:lvl>
  </w:abstractNum>
  <w:abstractNum w:abstractNumId="36" w15:restartNumberingAfterBreak="0">
    <w:nsid w:val="7EE863B2"/>
    <w:multiLevelType w:val="hybridMultilevel"/>
    <w:tmpl w:val="02CA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5"/>
  </w:num>
  <w:num w:numId="4">
    <w:abstractNumId w:val="1"/>
  </w:num>
  <w:num w:numId="5">
    <w:abstractNumId w:val="2"/>
  </w:num>
  <w:num w:numId="6">
    <w:abstractNumId w:val="3"/>
  </w:num>
  <w:num w:numId="7">
    <w:abstractNumId w:val="31"/>
  </w:num>
  <w:num w:numId="8">
    <w:abstractNumId w:val="17"/>
  </w:num>
  <w:num w:numId="9">
    <w:abstractNumId w:val="12"/>
  </w:num>
  <w:num w:numId="10">
    <w:abstractNumId w:val="29"/>
  </w:num>
  <w:num w:numId="11">
    <w:abstractNumId w:val="33"/>
  </w:num>
  <w:num w:numId="12">
    <w:abstractNumId w:val="18"/>
  </w:num>
  <w:num w:numId="13">
    <w:abstractNumId w:val="23"/>
  </w:num>
  <w:num w:numId="14">
    <w:abstractNumId w:val="22"/>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8"/>
  </w:num>
  <w:num w:numId="17">
    <w:abstractNumId w:val="30"/>
  </w:num>
  <w:num w:numId="18">
    <w:abstractNumId w:val="10"/>
  </w:num>
  <w:num w:numId="19">
    <w:abstractNumId w:val="26"/>
  </w:num>
  <w:num w:numId="20">
    <w:abstractNumId w:val="27"/>
  </w:num>
  <w:num w:numId="21">
    <w:abstractNumId w:val="9"/>
  </w:num>
  <w:num w:numId="22">
    <w:abstractNumId w:val="21"/>
  </w:num>
  <w:num w:numId="23">
    <w:abstractNumId w:val="16"/>
  </w:num>
  <w:num w:numId="24">
    <w:abstractNumId w:val="35"/>
  </w:num>
  <w:num w:numId="25">
    <w:abstractNumId w:val="6"/>
  </w:num>
  <w:num w:numId="26">
    <w:abstractNumId w:val="34"/>
  </w:num>
  <w:num w:numId="27">
    <w:abstractNumId w:val="28"/>
  </w:num>
  <w:num w:numId="28">
    <w:abstractNumId w:val="14"/>
  </w:num>
  <w:num w:numId="29">
    <w:abstractNumId w:val="4"/>
  </w:num>
  <w:num w:numId="30">
    <w:abstractNumId w:val="19"/>
  </w:num>
  <w:num w:numId="31">
    <w:abstractNumId w:val="5"/>
  </w:num>
  <w:num w:numId="32">
    <w:abstractNumId w:val="7"/>
  </w:num>
  <w:num w:numId="33">
    <w:abstractNumId w:val="36"/>
  </w:num>
  <w:num w:numId="34">
    <w:abstractNumId w:val="24"/>
  </w:num>
  <w:num w:numId="35">
    <w:abstractNumId w:val="32"/>
  </w:num>
  <w:num w:numId="36">
    <w:abstractNumId w:val="11"/>
  </w:num>
  <w:num w:numId="37">
    <w:abstractNumId w:val="1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ED"/>
    <w:rsid w:val="00050BEA"/>
    <w:rsid w:val="000A0389"/>
    <w:rsid w:val="000A3453"/>
    <w:rsid w:val="000E4436"/>
    <w:rsid w:val="001F2BE0"/>
    <w:rsid w:val="00257378"/>
    <w:rsid w:val="002A4847"/>
    <w:rsid w:val="003D03D9"/>
    <w:rsid w:val="00416AED"/>
    <w:rsid w:val="004D0FEA"/>
    <w:rsid w:val="00590530"/>
    <w:rsid w:val="005A0C77"/>
    <w:rsid w:val="005A3829"/>
    <w:rsid w:val="00635349"/>
    <w:rsid w:val="00643D70"/>
    <w:rsid w:val="006928AB"/>
    <w:rsid w:val="006A1611"/>
    <w:rsid w:val="006F21D6"/>
    <w:rsid w:val="00722885"/>
    <w:rsid w:val="00755DCD"/>
    <w:rsid w:val="007C4015"/>
    <w:rsid w:val="007E2483"/>
    <w:rsid w:val="00810917"/>
    <w:rsid w:val="00825067"/>
    <w:rsid w:val="00890AA7"/>
    <w:rsid w:val="008B075F"/>
    <w:rsid w:val="008E552D"/>
    <w:rsid w:val="00901ED7"/>
    <w:rsid w:val="00907CB7"/>
    <w:rsid w:val="0091246D"/>
    <w:rsid w:val="0093104C"/>
    <w:rsid w:val="0094074C"/>
    <w:rsid w:val="00962A2F"/>
    <w:rsid w:val="00A25876"/>
    <w:rsid w:val="00A85A5D"/>
    <w:rsid w:val="00A91FFF"/>
    <w:rsid w:val="00A956E5"/>
    <w:rsid w:val="00BA4964"/>
    <w:rsid w:val="00BA4BD6"/>
    <w:rsid w:val="00BD2838"/>
    <w:rsid w:val="00C7533C"/>
    <w:rsid w:val="00CC012C"/>
    <w:rsid w:val="00CC3654"/>
    <w:rsid w:val="00D408B7"/>
    <w:rsid w:val="00DA0FA5"/>
    <w:rsid w:val="00DD00A1"/>
    <w:rsid w:val="00E041D4"/>
    <w:rsid w:val="00E201AB"/>
    <w:rsid w:val="00E325F0"/>
    <w:rsid w:val="00E4386B"/>
    <w:rsid w:val="00E615DB"/>
    <w:rsid w:val="00E90E4B"/>
    <w:rsid w:val="00E9611B"/>
    <w:rsid w:val="00F05869"/>
    <w:rsid w:val="00F46CD6"/>
    <w:rsid w:val="00F57003"/>
    <w:rsid w:val="00FA5032"/>
    <w:rsid w:val="00FA7699"/>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C32A"/>
  <w15:docId w15:val="{1830097C-C51C-4871-B045-51E579A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6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6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6A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AE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16AED"/>
    <w:rPr>
      <w:rFonts w:asciiTheme="majorHAnsi" w:eastAsiaTheme="majorEastAsia" w:hAnsiTheme="majorHAnsi" w:cstheme="majorBidi"/>
      <w:color w:val="2E74B5" w:themeColor="accent1" w:themeShade="BF"/>
      <w:sz w:val="26"/>
      <w:szCs w:val="26"/>
    </w:rPr>
  </w:style>
  <w:style w:type="table" w:styleId="a3">
    <w:name w:val="Table Grid"/>
    <w:basedOn w:val="a1"/>
    <w:rsid w:val="0041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16AED"/>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907CB7"/>
    <w:pPr>
      <w:spacing w:after="200" w:line="276" w:lineRule="auto"/>
      <w:ind w:left="720"/>
      <w:contextualSpacing/>
    </w:pPr>
    <w:rPr>
      <w:rFonts w:eastAsiaTheme="minorEastAsia"/>
      <w:lang w:eastAsia="ru-RU"/>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qFormat/>
    <w:rsid w:val="00907CB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907CB7"/>
    <w:rPr>
      <w:rFonts w:ascii="Times New Roman" w:eastAsia="Times New Roman" w:hAnsi="Times New Roman" w:cs="Times New Roman"/>
      <w:sz w:val="24"/>
      <w:szCs w:val="24"/>
      <w:lang w:eastAsia="zh-CN"/>
    </w:rPr>
  </w:style>
  <w:style w:type="paragraph" w:customStyle="1" w:styleId="a7">
    <w:name w:val="Базовый"/>
    <w:rsid w:val="00907CB7"/>
    <w:pPr>
      <w:tabs>
        <w:tab w:val="left" w:pos="708"/>
      </w:tabs>
      <w:suppressAutoHyphens/>
      <w:spacing w:after="200" w:line="276" w:lineRule="auto"/>
    </w:pPr>
    <w:rPr>
      <w:rFonts w:ascii="Calibri" w:eastAsia="Calibri" w:hAnsi="Calibri" w:cs="Times New Roman"/>
    </w:rPr>
  </w:style>
  <w:style w:type="paragraph" w:customStyle="1" w:styleId="c25">
    <w:name w:val="c25"/>
    <w:basedOn w:val="a"/>
    <w:rsid w:val="0094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4074C"/>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F21D6"/>
    <w:pPr>
      <w:spacing w:after="0" w:line="240" w:lineRule="auto"/>
      <w:ind w:left="720" w:firstLine="700"/>
      <w:jc w:val="both"/>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A0C77"/>
    <w:rPr>
      <w:color w:val="0000FF"/>
      <w:u w:val="single"/>
    </w:rPr>
  </w:style>
  <w:style w:type="paragraph" w:customStyle="1" w:styleId="Default">
    <w:name w:val="Default"/>
    <w:rsid w:val="00E041D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E615DB"/>
    <w:pPr>
      <w:widowControl w:val="0"/>
      <w:autoSpaceDE w:val="0"/>
      <w:autoSpaceDN w:val="0"/>
      <w:spacing w:before="137" w:after="0" w:line="240" w:lineRule="auto"/>
      <w:ind w:left="518"/>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E615DB"/>
    <w:rPr>
      <w:rFonts w:ascii="Times New Roman" w:eastAsia="Times New Roman" w:hAnsi="Times New Roman" w:cs="Times New Roman"/>
      <w:sz w:val="24"/>
      <w:szCs w:val="24"/>
    </w:rPr>
  </w:style>
  <w:style w:type="paragraph" w:customStyle="1" w:styleId="11">
    <w:name w:val="Заголовок 11"/>
    <w:basedOn w:val="a"/>
    <w:uiPriority w:val="1"/>
    <w:qFormat/>
    <w:rsid w:val="00E615DB"/>
    <w:pPr>
      <w:widowControl w:val="0"/>
      <w:autoSpaceDE w:val="0"/>
      <w:autoSpaceDN w:val="0"/>
      <w:spacing w:before="137" w:after="0" w:line="240" w:lineRule="auto"/>
      <w:ind w:left="503"/>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C0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012C"/>
    <w:pPr>
      <w:widowControl w:val="0"/>
      <w:autoSpaceDE w:val="0"/>
      <w:autoSpaceDN w:val="0"/>
      <w:spacing w:after="0" w:line="275" w:lineRule="exact"/>
      <w:ind w:left="108"/>
    </w:pPr>
    <w:rPr>
      <w:rFonts w:ascii="Times New Roman" w:eastAsia="Times New Roman" w:hAnsi="Times New Roman" w:cs="Times New Roman"/>
    </w:rPr>
  </w:style>
  <w:style w:type="paragraph" w:customStyle="1" w:styleId="21">
    <w:name w:val="Заголовок 21"/>
    <w:basedOn w:val="a"/>
    <w:uiPriority w:val="1"/>
    <w:qFormat/>
    <w:rsid w:val="00CC012C"/>
    <w:pPr>
      <w:widowControl w:val="0"/>
      <w:autoSpaceDE w:val="0"/>
      <w:autoSpaceDN w:val="0"/>
      <w:spacing w:before="139" w:after="0" w:line="240" w:lineRule="auto"/>
      <w:ind w:left="518"/>
      <w:outlineLvl w:val="2"/>
    </w:pPr>
    <w:rPr>
      <w:rFonts w:ascii="Times New Roman" w:eastAsia="Times New Roman" w:hAnsi="Times New Roman" w:cs="Times New Roman"/>
      <w:b/>
      <w:bCs/>
      <w:i/>
      <w:iCs/>
      <w:sz w:val="24"/>
      <w:szCs w:val="24"/>
    </w:rPr>
  </w:style>
  <w:style w:type="paragraph" w:styleId="ab">
    <w:name w:val="Balloon Text"/>
    <w:basedOn w:val="a"/>
    <w:link w:val="ac"/>
    <w:uiPriority w:val="99"/>
    <w:semiHidden/>
    <w:unhideWhenUsed/>
    <w:rsid w:val="00CC012C"/>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CC012C"/>
    <w:rPr>
      <w:rFonts w:ascii="Tahoma" w:eastAsia="Times New Roman" w:hAnsi="Tahoma" w:cs="Tahoma"/>
      <w:sz w:val="16"/>
      <w:szCs w:val="16"/>
    </w:rPr>
  </w:style>
  <w:style w:type="character" w:styleId="ad">
    <w:name w:val="FollowedHyperlink"/>
    <w:basedOn w:val="a0"/>
    <w:uiPriority w:val="99"/>
    <w:semiHidden/>
    <w:unhideWhenUsed/>
    <w:rsid w:val="00CC012C"/>
    <w:rPr>
      <w:color w:val="954F72" w:themeColor="followedHyperlink"/>
      <w:u w:val="single"/>
    </w:rPr>
  </w:style>
  <w:style w:type="paragraph" w:styleId="22">
    <w:name w:val="Body Text 2"/>
    <w:basedOn w:val="a"/>
    <w:link w:val="23"/>
    <w:unhideWhenUsed/>
    <w:rsid w:val="00755DCD"/>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rsid w:val="00755DCD"/>
    <w:rPr>
      <w:rFonts w:ascii="Calibri" w:eastAsia="Times New Roman" w:hAnsi="Calibri" w:cs="Times New Roman"/>
      <w:lang w:eastAsia="ru-RU"/>
    </w:rPr>
  </w:style>
  <w:style w:type="paragraph" w:styleId="ae">
    <w:name w:val="No Spacing"/>
    <w:uiPriority w:val="1"/>
    <w:qFormat/>
    <w:rsid w:val="00A956E5"/>
    <w:pPr>
      <w:spacing w:after="0" w:line="240" w:lineRule="auto"/>
    </w:pPr>
    <w:rPr>
      <w:rFonts w:ascii="Calibri" w:eastAsia="Calibri" w:hAnsi="Calibri" w:cs="Times New Roman"/>
    </w:rPr>
  </w:style>
  <w:style w:type="paragraph" w:customStyle="1" w:styleId="14">
    <w:name w:val="Стиль14"/>
    <w:basedOn w:val="a"/>
    <w:rsid w:val="00A956E5"/>
    <w:pPr>
      <w:spacing w:after="0" w:line="340" w:lineRule="exact"/>
      <w:jc w:val="both"/>
    </w:pPr>
    <w:rPr>
      <w:rFonts w:ascii="Times New Roman" w:eastAsia="Times New Roman" w:hAnsi="Times New Roman" w:cs="Times New Roman"/>
      <w:sz w:val="28"/>
      <w:szCs w:val="20"/>
      <w:lang w:eastAsia="ja-JP"/>
    </w:rPr>
  </w:style>
  <w:style w:type="table" w:customStyle="1" w:styleId="12">
    <w:name w:val="Сетка таблицы1"/>
    <w:basedOn w:val="a1"/>
    <w:next w:val="a3"/>
    <w:rsid w:val="00962A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0884">
      <w:bodyDiv w:val="1"/>
      <w:marLeft w:val="0"/>
      <w:marRight w:val="0"/>
      <w:marTop w:val="0"/>
      <w:marBottom w:val="0"/>
      <w:divBdr>
        <w:top w:val="none" w:sz="0" w:space="0" w:color="auto"/>
        <w:left w:val="none" w:sz="0" w:space="0" w:color="auto"/>
        <w:bottom w:val="none" w:sz="0" w:space="0" w:color="auto"/>
        <w:right w:val="none" w:sz="0" w:space="0" w:color="auto"/>
      </w:divBdr>
    </w:div>
    <w:div w:id="541327467">
      <w:bodyDiv w:val="1"/>
      <w:marLeft w:val="0"/>
      <w:marRight w:val="0"/>
      <w:marTop w:val="0"/>
      <w:marBottom w:val="0"/>
      <w:divBdr>
        <w:top w:val="none" w:sz="0" w:space="0" w:color="auto"/>
        <w:left w:val="none" w:sz="0" w:space="0" w:color="auto"/>
        <w:bottom w:val="none" w:sz="0" w:space="0" w:color="auto"/>
        <w:right w:val="none" w:sz="0" w:space="0" w:color="auto"/>
      </w:divBdr>
    </w:div>
    <w:div w:id="1212159072">
      <w:bodyDiv w:val="1"/>
      <w:marLeft w:val="0"/>
      <w:marRight w:val="0"/>
      <w:marTop w:val="0"/>
      <w:marBottom w:val="0"/>
      <w:divBdr>
        <w:top w:val="none" w:sz="0" w:space="0" w:color="auto"/>
        <w:left w:val="none" w:sz="0" w:space="0" w:color="auto"/>
        <w:bottom w:val="none" w:sz="0" w:space="0" w:color="auto"/>
        <w:right w:val="none" w:sz="0" w:space="0" w:color="auto"/>
      </w:divBdr>
    </w:div>
    <w:div w:id="1556623311">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753157183">
      <w:bodyDiv w:val="1"/>
      <w:marLeft w:val="0"/>
      <w:marRight w:val="0"/>
      <w:marTop w:val="0"/>
      <w:marBottom w:val="0"/>
      <w:divBdr>
        <w:top w:val="none" w:sz="0" w:space="0" w:color="auto"/>
        <w:left w:val="none" w:sz="0" w:space="0" w:color="auto"/>
        <w:bottom w:val="none" w:sz="0" w:space="0" w:color="auto"/>
        <w:right w:val="none" w:sz="0" w:space="0" w:color="auto"/>
      </w:divBdr>
    </w:div>
    <w:div w:id="1943222487">
      <w:bodyDiv w:val="1"/>
      <w:marLeft w:val="0"/>
      <w:marRight w:val="0"/>
      <w:marTop w:val="0"/>
      <w:marBottom w:val="0"/>
      <w:divBdr>
        <w:top w:val="none" w:sz="0" w:space="0" w:color="auto"/>
        <w:left w:val="none" w:sz="0" w:space="0" w:color="auto"/>
        <w:bottom w:val="none" w:sz="0" w:space="0" w:color="auto"/>
        <w:right w:val="none" w:sz="0" w:space="0" w:color="auto"/>
      </w:divBdr>
    </w:div>
    <w:div w:id="20611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7262</Words>
  <Characters>41396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 Владимировна</cp:lastModifiedBy>
  <cp:revision>19</cp:revision>
  <dcterms:created xsi:type="dcterms:W3CDTF">2023-10-29T23:29:00Z</dcterms:created>
  <dcterms:modified xsi:type="dcterms:W3CDTF">2024-09-02T23:37:00Z</dcterms:modified>
</cp:coreProperties>
</file>