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1B" w:rsidRPr="0082584D" w:rsidRDefault="000F2E1B" w:rsidP="00E70BFA">
      <w:pPr>
        <w:spacing w:after="0" w:line="240" w:lineRule="auto"/>
        <w:jc w:val="center"/>
        <w:rPr>
          <w:rFonts w:ascii="Times New Roman" w:eastAsia="Calibri" w:hAnsi="Times New Roman" w:cs="Times New Roman"/>
          <w:sz w:val="24"/>
          <w:szCs w:val="24"/>
        </w:rPr>
      </w:pPr>
      <w:r w:rsidRPr="0082584D">
        <w:rPr>
          <w:rFonts w:ascii="Times New Roman" w:eastAsia="Calibri" w:hAnsi="Times New Roman" w:cs="Times New Roman"/>
          <w:sz w:val="24"/>
          <w:szCs w:val="24"/>
        </w:rPr>
        <w:t>Муниципальное бюджетное общеобразовательное учреждение</w:t>
      </w:r>
    </w:p>
    <w:p w:rsidR="000F2E1B" w:rsidRPr="0082584D" w:rsidRDefault="000F2E1B" w:rsidP="00E70BFA">
      <w:pPr>
        <w:spacing w:after="0" w:line="240" w:lineRule="auto"/>
        <w:jc w:val="center"/>
        <w:rPr>
          <w:rFonts w:ascii="Times New Roman" w:eastAsia="Calibri" w:hAnsi="Times New Roman" w:cs="Times New Roman"/>
          <w:sz w:val="24"/>
          <w:szCs w:val="24"/>
        </w:rPr>
      </w:pPr>
      <w:r w:rsidRPr="0082584D">
        <w:rPr>
          <w:rFonts w:ascii="Times New Roman" w:eastAsia="Calibri" w:hAnsi="Times New Roman" w:cs="Times New Roman"/>
          <w:sz w:val="24"/>
          <w:szCs w:val="24"/>
        </w:rPr>
        <w:t>«Центр образования г.Певек»</w:t>
      </w:r>
    </w:p>
    <w:p w:rsidR="000F2E1B" w:rsidRPr="0082584D" w:rsidRDefault="000F2E1B" w:rsidP="00E70BFA">
      <w:pPr>
        <w:spacing w:after="0" w:line="240" w:lineRule="auto"/>
        <w:jc w:val="center"/>
        <w:rPr>
          <w:rFonts w:ascii="Times New Roman" w:eastAsia="Calibri" w:hAnsi="Times New Roman" w:cs="Times New Roman"/>
          <w:sz w:val="24"/>
          <w:szCs w:val="24"/>
        </w:rPr>
      </w:pPr>
    </w:p>
    <w:tbl>
      <w:tblPr>
        <w:tblW w:w="10022" w:type="dxa"/>
        <w:tblInd w:w="-426" w:type="dxa"/>
        <w:tblLook w:val="04A0" w:firstRow="1" w:lastRow="0" w:firstColumn="1" w:lastColumn="0" w:noHBand="0" w:noVBand="1"/>
      </w:tblPr>
      <w:tblGrid>
        <w:gridCol w:w="3809"/>
        <w:gridCol w:w="3697"/>
        <w:gridCol w:w="2516"/>
      </w:tblGrid>
      <w:tr w:rsidR="007F631E" w:rsidRPr="00AC7A6C" w:rsidTr="000F441B">
        <w:trPr>
          <w:trHeight w:val="982"/>
        </w:trPr>
        <w:tc>
          <w:tcPr>
            <w:tcW w:w="3809" w:type="dxa"/>
            <w:hideMark/>
          </w:tcPr>
          <w:p w:rsidR="007F631E" w:rsidRPr="00C949D1" w:rsidRDefault="007F631E" w:rsidP="000F441B">
            <w:pPr>
              <w:spacing w:after="0" w:line="240" w:lineRule="auto"/>
              <w:ind w:right="-416" w:firstLine="142"/>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Согласовано</w:t>
            </w:r>
          </w:p>
          <w:p w:rsidR="007F631E" w:rsidRPr="00C949D1" w:rsidRDefault="007F631E" w:rsidP="000F441B">
            <w:pPr>
              <w:spacing w:after="0" w:line="240" w:lineRule="auto"/>
              <w:ind w:right="-416" w:firstLine="142"/>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Советом Центра</w:t>
            </w:r>
          </w:p>
          <w:p w:rsidR="007F631E" w:rsidRPr="00C949D1" w:rsidRDefault="007F631E" w:rsidP="000F441B">
            <w:pPr>
              <w:spacing w:after="0" w:line="240" w:lineRule="auto"/>
              <w:ind w:right="-416" w:firstLine="142"/>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протокол </w:t>
            </w:r>
            <w:proofErr w:type="gramStart"/>
            <w:r w:rsidRPr="00C949D1">
              <w:rPr>
                <w:rFonts w:ascii="Times New Roman" w:eastAsia="Calibri" w:hAnsi="Times New Roman" w:cs="Times New Roman"/>
                <w:sz w:val="20"/>
                <w:szCs w:val="20"/>
                <w:lang w:eastAsia="ru-RU"/>
              </w:rPr>
              <w:t>от  16.08.2024</w:t>
            </w:r>
            <w:proofErr w:type="gramEnd"/>
            <w:r w:rsidRPr="00C949D1">
              <w:rPr>
                <w:rFonts w:ascii="Times New Roman" w:eastAsia="Calibri" w:hAnsi="Times New Roman" w:cs="Times New Roman"/>
                <w:sz w:val="20"/>
                <w:szCs w:val="20"/>
                <w:lang w:eastAsia="ru-RU"/>
              </w:rPr>
              <w:t xml:space="preserve"> №5</w:t>
            </w:r>
          </w:p>
          <w:p w:rsidR="007F631E" w:rsidRPr="00C949D1" w:rsidRDefault="007F631E" w:rsidP="000F441B">
            <w:pPr>
              <w:spacing w:after="0" w:line="240" w:lineRule="auto"/>
              <w:ind w:right="-416" w:firstLine="142"/>
              <w:contextualSpacing/>
              <w:rPr>
                <w:rFonts w:ascii="Times New Roman" w:eastAsia="Calibri" w:hAnsi="Times New Roman" w:cs="Times New Roman"/>
                <w:sz w:val="20"/>
                <w:szCs w:val="20"/>
                <w:lang w:eastAsia="ru-RU"/>
              </w:rPr>
            </w:pPr>
          </w:p>
        </w:tc>
        <w:tc>
          <w:tcPr>
            <w:tcW w:w="3697" w:type="dxa"/>
          </w:tcPr>
          <w:p w:rsidR="007F631E" w:rsidRPr="00C949D1" w:rsidRDefault="007F631E" w:rsidP="000F441B">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Рекомендовано к утверждению</w:t>
            </w:r>
          </w:p>
          <w:p w:rsidR="007F631E" w:rsidRPr="00C949D1" w:rsidRDefault="007F631E" w:rsidP="000F441B">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педагогическим советом МБОУ</w:t>
            </w:r>
          </w:p>
          <w:p w:rsidR="007F631E" w:rsidRPr="00C949D1" w:rsidRDefault="007F631E" w:rsidP="000F441B">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Центр образования </w:t>
            </w:r>
            <w:proofErr w:type="spellStart"/>
            <w:r w:rsidRPr="00C949D1">
              <w:rPr>
                <w:rFonts w:ascii="Times New Roman" w:eastAsia="Calibri" w:hAnsi="Times New Roman" w:cs="Times New Roman"/>
                <w:sz w:val="20"/>
                <w:szCs w:val="20"/>
                <w:lang w:eastAsia="ru-RU"/>
              </w:rPr>
              <w:t>г.Певек</w:t>
            </w:r>
            <w:proofErr w:type="spellEnd"/>
          </w:p>
          <w:p w:rsidR="007F631E" w:rsidRPr="00C949D1" w:rsidRDefault="007F631E" w:rsidP="000F441B">
            <w:pPr>
              <w:spacing w:after="0" w:line="240" w:lineRule="auto"/>
              <w:ind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протокол </w:t>
            </w:r>
            <w:proofErr w:type="gramStart"/>
            <w:r w:rsidRPr="00C949D1">
              <w:rPr>
                <w:rFonts w:ascii="Times New Roman" w:eastAsia="Calibri" w:hAnsi="Times New Roman" w:cs="Times New Roman"/>
                <w:sz w:val="20"/>
                <w:szCs w:val="20"/>
                <w:lang w:eastAsia="ru-RU"/>
              </w:rPr>
              <w:t>от  16.08.2024</w:t>
            </w:r>
            <w:proofErr w:type="gramEnd"/>
            <w:r w:rsidRPr="00C949D1">
              <w:rPr>
                <w:rFonts w:ascii="Times New Roman" w:eastAsia="Calibri" w:hAnsi="Times New Roman" w:cs="Times New Roman"/>
                <w:sz w:val="20"/>
                <w:szCs w:val="20"/>
                <w:lang w:eastAsia="ru-RU"/>
              </w:rPr>
              <w:t xml:space="preserve"> № 39 </w:t>
            </w:r>
          </w:p>
          <w:p w:rsidR="007F631E" w:rsidRPr="00C949D1" w:rsidRDefault="007F631E" w:rsidP="000F441B">
            <w:pPr>
              <w:spacing w:after="0" w:line="240" w:lineRule="auto"/>
              <w:ind w:right="-416" w:firstLine="142"/>
              <w:contextualSpacing/>
              <w:rPr>
                <w:rFonts w:ascii="Times New Roman" w:eastAsia="Calibri" w:hAnsi="Times New Roman" w:cs="Times New Roman"/>
                <w:sz w:val="20"/>
                <w:szCs w:val="20"/>
                <w:lang w:eastAsia="ru-RU"/>
              </w:rPr>
            </w:pPr>
          </w:p>
        </w:tc>
        <w:tc>
          <w:tcPr>
            <w:tcW w:w="2516" w:type="dxa"/>
          </w:tcPr>
          <w:p w:rsidR="007F631E" w:rsidRPr="00C949D1" w:rsidRDefault="007F631E" w:rsidP="000F441B">
            <w:pPr>
              <w:spacing w:after="0" w:line="240" w:lineRule="auto"/>
              <w:ind w:left="173"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Утверждено приказом  </w:t>
            </w:r>
          </w:p>
          <w:p w:rsidR="007F631E" w:rsidRPr="00C949D1" w:rsidRDefault="007F631E" w:rsidP="000F441B">
            <w:pPr>
              <w:spacing w:after="0" w:line="240" w:lineRule="auto"/>
              <w:ind w:left="173"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 xml:space="preserve">МБОУ Центр образования г. г. </w:t>
            </w:r>
            <w:proofErr w:type="spellStart"/>
            <w:r w:rsidRPr="00C949D1">
              <w:rPr>
                <w:rFonts w:ascii="Times New Roman" w:eastAsia="Calibri" w:hAnsi="Times New Roman" w:cs="Times New Roman"/>
                <w:sz w:val="20"/>
                <w:szCs w:val="20"/>
                <w:lang w:eastAsia="ru-RU"/>
              </w:rPr>
              <w:t>Певек</w:t>
            </w:r>
            <w:proofErr w:type="spellEnd"/>
            <w:r w:rsidRPr="00C949D1">
              <w:rPr>
                <w:rFonts w:ascii="Times New Roman" w:eastAsia="Calibri" w:hAnsi="Times New Roman" w:cs="Times New Roman"/>
                <w:sz w:val="20"/>
                <w:szCs w:val="20"/>
                <w:lang w:eastAsia="ru-RU"/>
              </w:rPr>
              <w:t xml:space="preserve"> </w:t>
            </w:r>
          </w:p>
          <w:p w:rsidR="007F631E" w:rsidRPr="00C949D1" w:rsidRDefault="007F631E" w:rsidP="000F441B">
            <w:pPr>
              <w:spacing w:after="0" w:line="240" w:lineRule="auto"/>
              <w:ind w:left="173" w:right="-416"/>
              <w:contextualSpacing/>
              <w:rPr>
                <w:rFonts w:ascii="Times New Roman" w:eastAsia="Calibri" w:hAnsi="Times New Roman" w:cs="Times New Roman"/>
                <w:sz w:val="20"/>
                <w:szCs w:val="20"/>
                <w:lang w:eastAsia="ru-RU"/>
              </w:rPr>
            </w:pPr>
            <w:r w:rsidRPr="00C949D1">
              <w:rPr>
                <w:rFonts w:ascii="Times New Roman" w:eastAsia="Calibri" w:hAnsi="Times New Roman" w:cs="Times New Roman"/>
                <w:sz w:val="20"/>
                <w:szCs w:val="20"/>
                <w:lang w:eastAsia="ru-RU"/>
              </w:rPr>
              <w:t>от 16.08.2024 № 624</w:t>
            </w:r>
          </w:p>
          <w:p w:rsidR="007F631E" w:rsidRPr="00C949D1" w:rsidRDefault="007F631E" w:rsidP="000F441B">
            <w:pPr>
              <w:spacing w:after="0" w:line="240" w:lineRule="auto"/>
              <w:ind w:right="-416"/>
              <w:contextualSpacing/>
              <w:rPr>
                <w:rFonts w:ascii="Times New Roman" w:eastAsia="Calibri" w:hAnsi="Times New Roman" w:cs="Times New Roman"/>
                <w:sz w:val="20"/>
                <w:szCs w:val="20"/>
                <w:lang w:eastAsia="ru-RU"/>
              </w:rPr>
            </w:pPr>
          </w:p>
        </w:tc>
      </w:tr>
    </w:tbl>
    <w:p w:rsidR="007F631E" w:rsidRPr="00AC7A6C" w:rsidRDefault="007F631E" w:rsidP="007F631E">
      <w:pPr>
        <w:spacing w:line="276" w:lineRule="auto"/>
        <w:rPr>
          <w:rFonts w:ascii="Times New Roman" w:eastAsia="Calibri" w:hAnsi="Times New Roman" w:cs="Times New Roman"/>
          <w:sz w:val="28"/>
          <w:szCs w:val="28"/>
        </w:rPr>
      </w:pPr>
    </w:p>
    <w:p w:rsidR="000F2E1B" w:rsidRPr="0082584D" w:rsidRDefault="000F2E1B" w:rsidP="00E70BFA">
      <w:pPr>
        <w:spacing w:after="0" w:line="240" w:lineRule="auto"/>
        <w:rPr>
          <w:rFonts w:ascii="Times New Roman" w:eastAsia="Calibri" w:hAnsi="Times New Roman" w:cs="Times New Roman"/>
          <w:sz w:val="24"/>
          <w:szCs w:val="24"/>
        </w:rPr>
      </w:pPr>
      <w:bookmarkStart w:id="0" w:name="_GoBack"/>
      <w:bookmarkEnd w:id="0"/>
    </w:p>
    <w:p w:rsidR="000F2E1B" w:rsidRPr="0082584D" w:rsidRDefault="000F2E1B" w:rsidP="00E70BFA">
      <w:pPr>
        <w:spacing w:after="0" w:line="240" w:lineRule="auto"/>
        <w:rPr>
          <w:rFonts w:ascii="Times New Roman" w:hAnsi="Times New Roman" w:cs="Times New Roman"/>
          <w:sz w:val="24"/>
          <w:szCs w:val="24"/>
        </w:rPr>
      </w:pPr>
    </w:p>
    <w:p w:rsidR="000F2E1B" w:rsidRPr="0082584D" w:rsidRDefault="000F2E1B" w:rsidP="00E70BFA">
      <w:pPr>
        <w:spacing w:after="0" w:line="240" w:lineRule="auto"/>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b/>
          <w:sz w:val="24"/>
          <w:szCs w:val="24"/>
        </w:rPr>
      </w:pPr>
      <w:r w:rsidRPr="0082584D">
        <w:rPr>
          <w:rFonts w:ascii="Times New Roman" w:hAnsi="Times New Roman" w:cs="Times New Roman"/>
          <w:b/>
          <w:sz w:val="24"/>
          <w:szCs w:val="24"/>
        </w:rPr>
        <w:t>ДОПОЛНИТЕЛЬНАЯ ОБЩЕОБРАЗОВАТЕЛЬНАЯ ОБЩЕРАЗВИВАЮЩАЯ ПРОГРАММА</w:t>
      </w:r>
    </w:p>
    <w:p w:rsidR="000F2E1B" w:rsidRPr="0082584D" w:rsidRDefault="000F2E1B" w:rsidP="00E70BFA">
      <w:pPr>
        <w:spacing w:after="0" w:line="240" w:lineRule="auto"/>
        <w:jc w:val="center"/>
        <w:rPr>
          <w:rFonts w:ascii="Times New Roman" w:hAnsi="Times New Roman" w:cs="Times New Roman"/>
          <w:b/>
          <w:sz w:val="24"/>
          <w:szCs w:val="24"/>
        </w:rPr>
      </w:pPr>
    </w:p>
    <w:p w:rsidR="000F2E1B" w:rsidRDefault="000F2E1B" w:rsidP="00E70B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ТЕХНИЧЕСКОЙ НАПРАВЛЕННОСТИ</w:t>
      </w:r>
    </w:p>
    <w:p w:rsidR="000F2E1B" w:rsidRPr="0082584D" w:rsidRDefault="000F2E1B" w:rsidP="00E70BFA">
      <w:pPr>
        <w:spacing w:after="0" w:line="240" w:lineRule="auto"/>
        <w:jc w:val="center"/>
        <w:rPr>
          <w:rFonts w:ascii="Times New Roman" w:hAnsi="Times New Roman" w:cs="Times New Roman"/>
          <w:b/>
          <w:sz w:val="24"/>
          <w:szCs w:val="24"/>
        </w:rPr>
      </w:pPr>
    </w:p>
    <w:p w:rsidR="000F2E1B" w:rsidRPr="000F2E1B" w:rsidRDefault="000F2E1B" w:rsidP="00E70BFA">
      <w:pPr>
        <w:spacing w:after="0" w:line="240" w:lineRule="auto"/>
        <w:jc w:val="center"/>
        <w:rPr>
          <w:rFonts w:ascii="Times New Roman" w:eastAsia="Times New Roman" w:hAnsi="Times New Roman" w:cs="Times New Roman"/>
          <w:b/>
          <w:sz w:val="24"/>
          <w:szCs w:val="24"/>
          <w:lang w:eastAsia="ru-RU"/>
        </w:rPr>
      </w:pPr>
      <w:r w:rsidRPr="000F2E1B">
        <w:rPr>
          <w:rFonts w:ascii="Times New Roman" w:hAnsi="Times New Roman" w:cs="Times New Roman"/>
          <w:b/>
          <w:sz w:val="24"/>
          <w:szCs w:val="24"/>
        </w:rPr>
        <w:t>«3D МОДЕЛИРОВАНИЕ И 3D ПЕЧАТЬ»</w:t>
      </w:r>
    </w:p>
    <w:p w:rsidR="000F2E1B" w:rsidRPr="0082584D" w:rsidRDefault="000F2E1B" w:rsidP="00E70BFA">
      <w:pPr>
        <w:spacing w:after="0" w:line="240" w:lineRule="auto"/>
        <w:jc w:val="center"/>
        <w:rPr>
          <w:rFonts w:ascii="Times New Roman" w:eastAsia="Calibri" w:hAnsi="Times New Roman" w:cs="Times New Roman"/>
          <w:b/>
          <w:sz w:val="24"/>
          <w:szCs w:val="24"/>
        </w:rPr>
      </w:pPr>
    </w:p>
    <w:p w:rsidR="000F2E1B" w:rsidRPr="0082584D" w:rsidRDefault="000F2E1B" w:rsidP="00E70BFA">
      <w:pPr>
        <w:spacing w:after="0" w:line="240" w:lineRule="auto"/>
        <w:jc w:val="center"/>
        <w:rPr>
          <w:rFonts w:ascii="Times New Roman" w:hAnsi="Times New Roman" w:cs="Times New Roman"/>
          <w:b/>
          <w:sz w:val="24"/>
          <w:szCs w:val="24"/>
        </w:rPr>
      </w:pPr>
    </w:p>
    <w:p w:rsidR="000F2E1B" w:rsidRPr="0082584D" w:rsidRDefault="000F2E1B" w:rsidP="00E70BFA">
      <w:pPr>
        <w:spacing w:after="0" w:line="240" w:lineRule="auto"/>
        <w:jc w:val="center"/>
        <w:rPr>
          <w:rFonts w:ascii="Times New Roman" w:hAnsi="Times New Roman" w:cs="Times New Roman"/>
          <w:b/>
          <w:sz w:val="24"/>
          <w:szCs w:val="24"/>
        </w:rPr>
      </w:pPr>
    </w:p>
    <w:p w:rsidR="000F2E1B" w:rsidRPr="0082584D" w:rsidRDefault="000F2E1B" w:rsidP="00E70BFA">
      <w:pPr>
        <w:spacing w:after="0" w:line="240" w:lineRule="auto"/>
        <w:rPr>
          <w:rFonts w:ascii="Times New Roman" w:hAnsi="Times New Roman" w:cs="Times New Roman"/>
          <w:sz w:val="24"/>
          <w:szCs w:val="24"/>
        </w:rPr>
      </w:pPr>
      <w:r w:rsidRPr="0082584D">
        <w:rPr>
          <w:rFonts w:ascii="Times New Roman" w:hAnsi="Times New Roman" w:cs="Times New Roman"/>
          <w:b/>
          <w:sz w:val="24"/>
          <w:szCs w:val="24"/>
        </w:rPr>
        <w:t xml:space="preserve">Уровень программы: </w:t>
      </w:r>
      <w:r w:rsidRPr="0082584D">
        <w:rPr>
          <w:rFonts w:ascii="Times New Roman" w:hAnsi="Times New Roman" w:cs="Times New Roman"/>
          <w:sz w:val="24"/>
          <w:szCs w:val="24"/>
        </w:rPr>
        <w:t>профильный</w:t>
      </w:r>
    </w:p>
    <w:p w:rsidR="000F2E1B" w:rsidRPr="0082584D" w:rsidRDefault="000F2E1B" w:rsidP="00E70BFA">
      <w:pPr>
        <w:spacing w:after="0" w:line="240" w:lineRule="auto"/>
        <w:rPr>
          <w:rFonts w:ascii="Times New Roman" w:hAnsi="Times New Roman" w:cs="Times New Roman"/>
          <w:sz w:val="24"/>
          <w:szCs w:val="24"/>
        </w:rPr>
      </w:pPr>
      <w:r w:rsidRPr="0082584D">
        <w:rPr>
          <w:rFonts w:ascii="Times New Roman" w:hAnsi="Times New Roman" w:cs="Times New Roman"/>
          <w:b/>
          <w:sz w:val="24"/>
          <w:szCs w:val="24"/>
        </w:rPr>
        <w:t xml:space="preserve">Срок реализации программы: </w:t>
      </w:r>
      <w:r w:rsidRPr="0082584D">
        <w:rPr>
          <w:rFonts w:ascii="Times New Roman" w:hAnsi="Times New Roman" w:cs="Times New Roman"/>
          <w:sz w:val="24"/>
          <w:szCs w:val="24"/>
        </w:rPr>
        <w:t>1 год</w:t>
      </w:r>
    </w:p>
    <w:p w:rsidR="000F2E1B" w:rsidRPr="0082584D" w:rsidRDefault="000F2E1B" w:rsidP="00E70BFA">
      <w:pPr>
        <w:spacing w:after="0" w:line="240" w:lineRule="auto"/>
        <w:rPr>
          <w:rFonts w:ascii="Times New Roman" w:hAnsi="Times New Roman" w:cs="Times New Roman"/>
          <w:sz w:val="24"/>
          <w:szCs w:val="24"/>
        </w:rPr>
      </w:pPr>
      <w:r w:rsidRPr="0082584D">
        <w:rPr>
          <w:rFonts w:ascii="Times New Roman" w:hAnsi="Times New Roman" w:cs="Times New Roman"/>
          <w:b/>
          <w:sz w:val="24"/>
          <w:szCs w:val="24"/>
        </w:rPr>
        <w:t>Объем программы</w:t>
      </w:r>
      <w:r w:rsidRPr="0082584D">
        <w:rPr>
          <w:rFonts w:ascii="Times New Roman" w:hAnsi="Times New Roman" w:cs="Times New Roman"/>
          <w:sz w:val="24"/>
          <w:szCs w:val="24"/>
        </w:rPr>
        <w:t xml:space="preserve">: </w:t>
      </w:r>
      <w:r>
        <w:rPr>
          <w:rFonts w:ascii="Times New Roman" w:hAnsi="Times New Roman" w:cs="Times New Roman"/>
          <w:sz w:val="24"/>
          <w:szCs w:val="24"/>
        </w:rPr>
        <w:t>108</w:t>
      </w:r>
      <w:r w:rsidRPr="0082584D">
        <w:rPr>
          <w:rFonts w:ascii="Times New Roman" w:hAnsi="Times New Roman" w:cs="Times New Roman"/>
          <w:sz w:val="24"/>
          <w:szCs w:val="24"/>
        </w:rPr>
        <w:t xml:space="preserve"> часов</w:t>
      </w:r>
    </w:p>
    <w:p w:rsidR="000F2E1B" w:rsidRPr="0082584D" w:rsidRDefault="000F2E1B" w:rsidP="00E70BFA">
      <w:pPr>
        <w:spacing w:after="0" w:line="240" w:lineRule="auto"/>
        <w:rPr>
          <w:rFonts w:ascii="Times New Roman" w:hAnsi="Times New Roman" w:cs="Times New Roman"/>
          <w:sz w:val="24"/>
          <w:szCs w:val="24"/>
        </w:rPr>
      </w:pPr>
      <w:r w:rsidRPr="0082584D">
        <w:rPr>
          <w:rFonts w:ascii="Times New Roman" w:hAnsi="Times New Roman" w:cs="Times New Roman"/>
          <w:b/>
          <w:sz w:val="24"/>
          <w:szCs w:val="24"/>
        </w:rPr>
        <w:t xml:space="preserve">Возрастная категория: </w:t>
      </w:r>
      <w:r>
        <w:rPr>
          <w:rFonts w:ascii="Times New Roman" w:hAnsi="Times New Roman" w:cs="Times New Roman"/>
          <w:sz w:val="24"/>
          <w:szCs w:val="24"/>
        </w:rPr>
        <w:t>11-17</w:t>
      </w:r>
      <w:r w:rsidRPr="0082584D">
        <w:rPr>
          <w:rFonts w:ascii="Times New Roman" w:hAnsi="Times New Roman" w:cs="Times New Roman"/>
          <w:sz w:val="24"/>
          <w:szCs w:val="24"/>
        </w:rPr>
        <w:t xml:space="preserve"> лет</w:t>
      </w:r>
    </w:p>
    <w:p w:rsidR="000F2E1B" w:rsidRPr="0082584D" w:rsidRDefault="000F2E1B" w:rsidP="00E70BFA">
      <w:pPr>
        <w:spacing w:after="0" w:line="240" w:lineRule="auto"/>
        <w:rPr>
          <w:rFonts w:ascii="Times New Roman" w:hAnsi="Times New Roman" w:cs="Times New Roman"/>
          <w:sz w:val="24"/>
          <w:szCs w:val="24"/>
        </w:rPr>
      </w:pPr>
      <w:r w:rsidRPr="0082584D">
        <w:rPr>
          <w:rFonts w:ascii="Times New Roman" w:hAnsi="Times New Roman" w:cs="Times New Roman"/>
          <w:b/>
          <w:sz w:val="24"/>
          <w:szCs w:val="24"/>
        </w:rPr>
        <w:t xml:space="preserve">Состав группы: </w:t>
      </w:r>
      <w:r w:rsidRPr="0082584D">
        <w:rPr>
          <w:rFonts w:ascii="Times New Roman" w:hAnsi="Times New Roman" w:cs="Times New Roman"/>
          <w:sz w:val="24"/>
          <w:szCs w:val="24"/>
        </w:rPr>
        <w:t xml:space="preserve">15 </w:t>
      </w:r>
    </w:p>
    <w:p w:rsidR="000F2E1B" w:rsidRPr="0082584D" w:rsidRDefault="000F2E1B" w:rsidP="00E70BFA">
      <w:pPr>
        <w:spacing w:after="0" w:line="240" w:lineRule="auto"/>
        <w:rPr>
          <w:rFonts w:ascii="Times New Roman" w:hAnsi="Times New Roman" w:cs="Times New Roman"/>
          <w:sz w:val="24"/>
          <w:szCs w:val="24"/>
        </w:rPr>
      </w:pPr>
      <w:r w:rsidRPr="0082584D">
        <w:rPr>
          <w:rFonts w:ascii="Times New Roman" w:hAnsi="Times New Roman" w:cs="Times New Roman"/>
          <w:b/>
          <w:sz w:val="24"/>
          <w:szCs w:val="24"/>
        </w:rPr>
        <w:t xml:space="preserve">Форма обучения: </w:t>
      </w:r>
      <w:r w:rsidRPr="0082584D">
        <w:rPr>
          <w:rFonts w:ascii="Times New Roman" w:hAnsi="Times New Roman" w:cs="Times New Roman"/>
          <w:sz w:val="24"/>
          <w:szCs w:val="24"/>
        </w:rPr>
        <w:t>очная</w:t>
      </w:r>
    </w:p>
    <w:p w:rsidR="000F2E1B" w:rsidRPr="0082584D" w:rsidRDefault="000F2E1B" w:rsidP="00E70BFA">
      <w:pPr>
        <w:spacing w:after="0" w:line="240" w:lineRule="auto"/>
        <w:rPr>
          <w:rFonts w:ascii="Times New Roman" w:hAnsi="Times New Roman" w:cs="Times New Roman"/>
          <w:sz w:val="24"/>
          <w:szCs w:val="24"/>
        </w:rPr>
      </w:pPr>
      <w:r w:rsidRPr="0082584D">
        <w:rPr>
          <w:rFonts w:ascii="Times New Roman" w:hAnsi="Times New Roman" w:cs="Times New Roman"/>
          <w:b/>
          <w:sz w:val="24"/>
          <w:szCs w:val="24"/>
        </w:rPr>
        <w:t xml:space="preserve">Вид программы: </w:t>
      </w:r>
      <w:r w:rsidRPr="0082584D">
        <w:rPr>
          <w:rFonts w:ascii="Times New Roman" w:hAnsi="Times New Roman" w:cs="Times New Roman"/>
          <w:sz w:val="24"/>
          <w:szCs w:val="24"/>
        </w:rPr>
        <w:t>модифицированная</w:t>
      </w:r>
    </w:p>
    <w:p w:rsidR="000F2E1B" w:rsidRPr="0082584D" w:rsidRDefault="000F2E1B" w:rsidP="00E70BFA">
      <w:pPr>
        <w:spacing w:after="0" w:line="240" w:lineRule="auto"/>
        <w:rPr>
          <w:rFonts w:ascii="Times New Roman" w:hAnsi="Times New Roman" w:cs="Times New Roman"/>
          <w:sz w:val="24"/>
          <w:szCs w:val="24"/>
        </w:rPr>
      </w:pPr>
    </w:p>
    <w:p w:rsidR="000F2E1B" w:rsidRPr="0082584D" w:rsidRDefault="000F2E1B" w:rsidP="00E70BFA">
      <w:pPr>
        <w:spacing w:after="0" w:line="240" w:lineRule="auto"/>
        <w:rPr>
          <w:rFonts w:ascii="Times New Roman" w:hAnsi="Times New Roman" w:cs="Times New Roman"/>
          <w:sz w:val="24"/>
          <w:szCs w:val="24"/>
        </w:rPr>
      </w:pPr>
    </w:p>
    <w:p w:rsidR="000F2E1B" w:rsidRPr="0082584D" w:rsidRDefault="000F2E1B" w:rsidP="00E70BFA">
      <w:pPr>
        <w:spacing w:after="0" w:line="240" w:lineRule="auto"/>
        <w:rPr>
          <w:rFonts w:ascii="Times New Roman" w:hAnsi="Times New Roman" w:cs="Times New Roman"/>
          <w:sz w:val="24"/>
          <w:szCs w:val="24"/>
        </w:rPr>
      </w:pPr>
    </w:p>
    <w:p w:rsidR="000F2E1B" w:rsidRPr="0082584D" w:rsidRDefault="000F2E1B" w:rsidP="00E70BFA">
      <w:pPr>
        <w:spacing w:after="0" w:line="240" w:lineRule="auto"/>
        <w:rPr>
          <w:rFonts w:ascii="Times New Roman" w:hAnsi="Times New Roman" w:cs="Times New Roman"/>
          <w:sz w:val="24"/>
          <w:szCs w:val="24"/>
        </w:rPr>
      </w:pPr>
    </w:p>
    <w:p w:rsidR="000F2E1B" w:rsidRPr="0082584D" w:rsidRDefault="000F2E1B" w:rsidP="00E70BFA">
      <w:pPr>
        <w:spacing w:after="0" w:line="240" w:lineRule="auto"/>
        <w:ind w:firstLine="4536"/>
        <w:rPr>
          <w:rFonts w:ascii="Times New Roman" w:hAnsi="Times New Roman" w:cs="Times New Roman"/>
          <w:b/>
          <w:sz w:val="24"/>
          <w:szCs w:val="24"/>
        </w:rPr>
      </w:pPr>
      <w:r>
        <w:rPr>
          <w:rFonts w:ascii="Times New Roman" w:hAnsi="Times New Roman" w:cs="Times New Roman"/>
          <w:b/>
          <w:sz w:val="24"/>
          <w:szCs w:val="24"/>
        </w:rPr>
        <w:t>Автор-</w:t>
      </w:r>
      <w:r w:rsidRPr="0082584D">
        <w:rPr>
          <w:rFonts w:ascii="Times New Roman" w:hAnsi="Times New Roman" w:cs="Times New Roman"/>
          <w:b/>
          <w:sz w:val="24"/>
          <w:szCs w:val="24"/>
        </w:rPr>
        <w:t xml:space="preserve">составитель: </w:t>
      </w:r>
    </w:p>
    <w:p w:rsidR="000F2E1B" w:rsidRDefault="000F2E1B" w:rsidP="00E70BFA">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Аничкин Никита Александрович,</w:t>
      </w:r>
    </w:p>
    <w:p w:rsidR="000F2E1B" w:rsidRPr="0082584D" w:rsidRDefault="000F2E1B" w:rsidP="00E70BFA">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p>
    <w:p w:rsidR="000F2E1B" w:rsidRDefault="000F2E1B" w:rsidP="00E70BFA">
      <w:pPr>
        <w:spacing w:after="0" w:line="240" w:lineRule="auto"/>
        <w:jc w:val="center"/>
        <w:rPr>
          <w:rFonts w:ascii="Times New Roman" w:hAnsi="Times New Roman" w:cs="Times New Roman"/>
          <w:sz w:val="24"/>
          <w:szCs w:val="24"/>
        </w:rPr>
      </w:pPr>
      <w:r w:rsidRPr="0082584D">
        <w:rPr>
          <w:rFonts w:ascii="Times New Roman" w:hAnsi="Times New Roman" w:cs="Times New Roman"/>
          <w:sz w:val="24"/>
          <w:szCs w:val="24"/>
        </w:rPr>
        <w:t xml:space="preserve">г. </w:t>
      </w:r>
      <w:proofErr w:type="spellStart"/>
      <w:r w:rsidRPr="0082584D">
        <w:rPr>
          <w:rFonts w:ascii="Times New Roman" w:hAnsi="Times New Roman" w:cs="Times New Roman"/>
          <w:sz w:val="24"/>
          <w:szCs w:val="24"/>
        </w:rPr>
        <w:t>Певек</w:t>
      </w:r>
      <w:proofErr w:type="spellEnd"/>
      <w:r w:rsidR="0077152B">
        <w:rPr>
          <w:rFonts w:ascii="Times New Roman" w:hAnsi="Times New Roman" w:cs="Times New Roman"/>
          <w:sz w:val="24"/>
          <w:szCs w:val="24"/>
        </w:rPr>
        <w:t>, 2024</w:t>
      </w:r>
    </w:p>
    <w:p w:rsidR="00416AED" w:rsidRPr="008E552D" w:rsidRDefault="00416AED" w:rsidP="00E70BFA">
      <w:pPr>
        <w:pStyle w:val="1"/>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 Пояснительная записка</w:t>
      </w:r>
    </w:p>
    <w:p w:rsidR="0058502C" w:rsidRPr="0058502C" w:rsidRDefault="0058502C" w:rsidP="0058502C">
      <w:pPr>
        <w:spacing w:after="0" w:line="240" w:lineRule="auto"/>
        <w:jc w:val="both"/>
        <w:rPr>
          <w:rFonts w:ascii="Times New Roman" w:eastAsia="Times New Roman" w:hAnsi="Times New Roman" w:cs="Times New Roman"/>
          <w:b/>
          <w:color w:val="000000"/>
          <w:sz w:val="24"/>
          <w:szCs w:val="24"/>
          <w:lang w:eastAsia="zh-CN"/>
        </w:rPr>
      </w:pPr>
    </w:p>
    <w:p w:rsidR="0058502C" w:rsidRPr="0058502C" w:rsidRDefault="0058502C" w:rsidP="0058502C">
      <w:pPr>
        <w:spacing w:after="0" w:line="240" w:lineRule="auto"/>
        <w:ind w:firstLine="709"/>
        <w:contextualSpacing/>
        <w:jc w:val="both"/>
        <w:rPr>
          <w:rFonts w:ascii="Times New Roman" w:eastAsia="Times New Roman" w:hAnsi="Times New Roman" w:cs="Times New Roman"/>
          <w:b/>
          <w:color w:val="000000"/>
          <w:sz w:val="24"/>
          <w:szCs w:val="24"/>
          <w:lang w:eastAsia="zh-CN"/>
        </w:rPr>
      </w:pPr>
    </w:p>
    <w:p w:rsidR="0058502C" w:rsidRPr="0058502C" w:rsidRDefault="0058502C" w:rsidP="0058502C">
      <w:pPr>
        <w:shd w:val="clear" w:color="auto" w:fill="FFFFFF"/>
        <w:spacing w:after="0" w:line="240" w:lineRule="auto"/>
        <w:ind w:firstLine="709"/>
        <w:jc w:val="both"/>
        <w:rPr>
          <w:rFonts w:ascii="Times New Roman" w:eastAsia="Calibri" w:hAnsi="Times New Roman" w:cs="Times New Roman"/>
          <w:bCs/>
          <w:sz w:val="24"/>
          <w:szCs w:val="24"/>
        </w:rPr>
      </w:pPr>
      <w:r w:rsidRPr="0058502C">
        <w:rPr>
          <w:rFonts w:ascii="Times New Roman" w:eastAsia="Calibri" w:hAnsi="Times New Roman" w:cs="Times New Roman"/>
          <w:bCs/>
          <w:sz w:val="24"/>
          <w:szCs w:val="24"/>
        </w:rPr>
        <w:t>Рабочая программа дополнительного образования составлена в соответствии с:</w:t>
      </w:r>
    </w:p>
    <w:p w:rsidR="0058502C" w:rsidRPr="0058502C" w:rsidRDefault="0058502C" w:rsidP="0058502C">
      <w:pPr>
        <w:shd w:val="clear" w:color="auto" w:fill="FFFFFF"/>
        <w:spacing w:after="0" w:line="240" w:lineRule="auto"/>
        <w:ind w:firstLine="709"/>
        <w:jc w:val="both"/>
        <w:rPr>
          <w:rFonts w:ascii="Times New Roman" w:eastAsia="Calibri" w:hAnsi="Times New Roman" w:cs="Times New Roman"/>
          <w:bCs/>
          <w:sz w:val="24"/>
          <w:szCs w:val="24"/>
        </w:rPr>
      </w:pPr>
    </w:p>
    <w:p w:rsidR="0058502C" w:rsidRPr="0058502C" w:rsidRDefault="0058502C" w:rsidP="0058502C">
      <w:pPr>
        <w:numPr>
          <w:ilvl w:val="0"/>
          <w:numId w:val="34"/>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58502C">
        <w:rPr>
          <w:rFonts w:ascii="Times New Roman" w:eastAsia="Calibri" w:hAnsi="Times New Roman" w:cs="Times New Roman"/>
          <w:bCs/>
          <w:sz w:val="24"/>
          <w:szCs w:val="24"/>
        </w:rPr>
        <w:t>Федеральным законом от 29.12.2012 № 273-ФЗ (ред. от 25.12.2023) «Об образовании в Российской Федерации» (с изменениями и дополнениями, вступившими в силу с 01.05.2024);</w:t>
      </w:r>
    </w:p>
    <w:p w:rsidR="0058502C" w:rsidRPr="0058502C" w:rsidRDefault="0058502C" w:rsidP="0058502C">
      <w:pPr>
        <w:numPr>
          <w:ilvl w:val="0"/>
          <w:numId w:val="34"/>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58502C">
        <w:rPr>
          <w:rFonts w:ascii="Times New Roman" w:eastAsia="Calibri" w:hAnsi="Times New Roman" w:cs="Times New Roman"/>
          <w:bCs/>
          <w:sz w:val="24"/>
          <w:szCs w:val="24"/>
        </w:rPr>
        <w:t xml:space="preserve">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№287; </w:t>
      </w:r>
    </w:p>
    <w:p w:rsidR="0058502C" w:rsidRPr="0058502C" w:rsidRDefault="0058502C" w:rsidP="0058502C">
      <w:pPr>
        <w:numPr>
          <w:ilvl w:val="0"/>
          <w:numId w:val="34"/>
        </w:numPr>
        <w:spacing w:after="0" w:line="240" w:lineRule="auto"/>
        <w:ind w:left="284" w:hanging="284"/>
        <w:contextualSpacing/>
        <w:jc w:val="both"/>
        <w:rPr>
          <w:rFonts w:ascii="Times New Roman" w:eastAsia="Calibri" w:hAnsi="Times New Roman" w:cs="Times New Roman"/>
          <w:bCs/>
          <w:sz w:val="24"/>
          <w:szCs w:val="24"/>
        </w:rPr>
      </w:pPr>
      <w:r w:rsidRPr="0058502C">
        <w:rPr>
          <w:rFonts w:ascii="Times New Roman" w:eastAsia="Calibri" w:hAnsi="Times New Roman" w:cs="Times New Roman"/>
          <w:bCs/>
          <w:sz w:val="24"/>
          <w:szCs w:val="24"/>
        </w:rPr>
        <w:t>Федеральный закон РФ от 24.07.1998 № 124-ФЗ «Об основных гарантиях прав ребенка в Российской Федерации» (в редакции 2023 г.);</w:t>
      </w:r>
    </w:p>
    <w:p w:rsidR="0058502C" w:rsidRPr="0058502C" w:rsidRDefault="0058502C" w:rsidP="0058502C">
      <w:pPr>
        <w:numPr>
          <w:ilvl w:val="0"/>
          <w:numId w:val="34"/>
        </w:numPr>
        <w:spacing w:after="0" w:line="276" w:lineRule="auto"/>
        <w:ind w:left="284" w:hanging="284"/>
        <w:contextualSpacing/>
        <w:jc w:val="both"/>
        <w:rPr>
          <w:rFonts w:ascii="Times New Roman" w:eastAsia="Calibri" w:hAnsi="Times New Roman" w:cs="Times New Roman"/>
          <w:bCs/>
          <w:sz w:val="24"/>
          <w:szCs w:val="24"/>
        </w:rPr>
      </w:pPr>
      <w:r w:rsidRPr="0058502C">
        <w:rPr>
          <w:rFonts w:ascii="Times New Roman" w:eastAsia="Calibri" w:hAnsi="Times New Roman" w:cs="Times New Roman"/>
          <w:bCs/>
          <w:sz w:val="24"/>
          <w:szCs w:val="24"/>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58502C" w:rsidRPr="0058502C" w:rsidRDefault="0058502C" w:rsidP="0058502C">
      <w:pPr>
        <w:numPr>
          <w:ilvl w:val="0"/>
          <w:numId w:val="34"/>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58502C">
        <w:rPr>
          <w:rFonts w:ascii="Times New Roman" w:eastAsia="Calibri" w:hAnsi="Times New Roman" w:cs="Times New Roman"/>
          <w:bCs/>
          <w:sz w:val="24"/>
          <w:szCs w:val="24"/>
        </w:rPr>
        <w:t>Стратегия развития воспитания в Российской Федерации на период до 2025 года;</w:t>
      </w:r>
    </w:p>
    <w:p w:rsidR="0058502C" w:rsidRPr="0058502C" w:rsidRDefault="0058502C" w:rsidP="0058502C">
      <w:pPr>
        <w:numPr>
          <w:ilvl w:val="0"/>
          <w:numId w:val="34"/>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58502C">
        <w:rPr>
          <w:rFonts w:ascii="Times New Roman" w:eastAsia="Times New Roman" w:hAnsi="Times New Roman" w:cs="Times New Roman"/>
          <w:sz w:val="24"/>
          <w:szCs w:val="24"/>
          <w:lang w:eastAsia="ru-RU"/>
        </w:rPr>
        <w:t>Концепцией развития дополнительного образования детей до 2030 года;</w:t>
      </w:r>
    </w:p>
    <w:p w:rsidR="0058502C" w:rsidRPr="0058502C" w:rsidRDefault="0058502C" w:rsidP="0058502C">
      <w:pPr>
        <w:numPr>
          <w:ilvl w:val="0"/>
          <w:numId w:val="34"/>
        </w:numPr>
        <w:spacing w:line="256" w:lineRule="auto"/>
        <w:ind w:left="284" w:hanging="284"/>
        <w:contextualSpacing/>
        <w:jc w:val="both"/>
        <w:rPr>
          <w:rFonts w:ascii="Times New Roman" w:eastAsia="Calibri" w:hAnsi="Times New Roman" w:cs="Times New Roman"/>
          <w:bCs/>
          <w:sz w:val="24"/>
          <w:szCs w:val="24"/>
        </w:rPr>
      </w:pPr>
      <w:r w:rsidRPr="0058502C">
        <w:rPr>
          <w:rFonts w:ascii="Times New Roman" w:eastAsia="Calibri" w:hAnsi="Times New Roman" w:cs="Times New Roman"/>
          <w:bCs/>
          <w:sz w:val="24"/>
          <w:szCs w:val="24"/>
        </w:rPr>
        <w:t xml:space="preserve">Уставом Муниципального бюджетного общеобразовательного учреждения «Центр образования г. </w:t>
      </w:r>
      <w:proofErr w:type="spellStart"/>
      <w:r w:rsidRPr="0058502C">
        <w:rPr>
          <w:rFonts w:ascii="Times New Roman" w:eastAsia="Calibri" w:hAnsi="Times New Roman" w:cs="Times New Roman"/>
          <w:bCs/>
          <w:sz w:val="24"/>
          <w:szCs w:val="24"/>
        </w:rPr>
        <w:t>Певек</w:t>
      </w:r>
      <w:proofErr w:type="spellEnd"/>
      <w:r w:rsidRPr="0058502C">
        <w:rPr>
          <w:rFonts w:ascii="Times New Roman" w:eastAsia="Calibri" w:hAnsi="Times New Roman" w:cs="Times New Roman"/>
          <w:bCs/>
          <w:sz w:val="24"/>
          <w:szCs w:val="24"/>
        </w:rPr>
        <w:t xml:space="preserve">» (утверждён постановлением Администрации городского округа </w:t>
      </w:r>
      <w:proofErr w:type="spellStart"/>
      <w:r w:rsidRPr="0058502C">
        <w:rPr>
          <w:rFonts w:ascii="Times New Roman" w:eastAsia="Calibri" w:hAnsi="Times New Roman" w:cs="Times New Roman"/>
          <w:bCs/>
          <w:sz w:val="24"/>
          <w:szCs w:val="24"/>
        </w:rPr>
        <w:t>Певек</w:t>
      </w:r>
      <w:proofErr w:type="spellEnd"/>
      <w:r w:rsidRPr="0058502C">
        <w:rPr>
          <w:rFonts w:ascii="Times New Roman" w:eastAsia="Calibri" w:hAnsi="Times New Roman" w:cs="Times New Roman"/>
          <w:bCs/>
          <w:sz w:val="24"/>
          <w:szCs w:val="24"/>
        </w:rPr>
        <w:t xml:space="preserve"> от 06.10.2023 г. № 701);</w:t>
      </w:r>
    </w:p>
    <w:p w:rsidR="0058502C" w:rsidRPr="0058502C" w:rsidRDefault="0058502C" w:rsidP="0058502C">
      <w:pPr>
        <w:numPr>
          <w:ilvl w:val="0"/>
          <w:numId w:val="34"/>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58502C">
        <w:rPr>
          <w:rFonts w:ascii="Times New Roman" w:eastAsia="Calibri" w:hAnsi="Times New Roman" w:cs="Times New Roman"/>
          <w:bCs/>
          <w:sz w:val="24"/>
          <w:szCs w:val="24"/>
        </w:rPr>
        <w:t>Постановлением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58502C" w:rsidRPr="0058502C" w:rsidRDefault="0058502C" w:rsidP="0058502C">
      <w:pPr>
        <w:numPr>
          <w:ilvl w:val="0"/>
          <w:numId w:val="34"/>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58502C">
        <w:rPr>
          <w:rFonts w:ascii="Times New Roman" w:eastAsia="Calibri" w:hAnsi="Times New Roman" w:cs="Times New Roman"/>
          <w:bCs/>
          <w:sz w:val="24"/>
          <w:szCs w:val="24"/>
        </w:rPr>
        <w:t xml:space="preserve">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w:t>
      </w:r>
      <w:proofErr w:type="spellStart"/>
      <w:r w:rsidRPr="0058502C">
        <w:rPr>
          <w:rFonts w:ascii="Times New Roman" w:eastAsia="Calibri" w:hAnsi="Times New Roman" w:cs="Times New Roman"/>
          <w:bCs/>
          <w:sz w:val="24"/>
          <w:szCs w:val="24"/>
        </w:rPr>
        <w:t>Минпросвещения</w:t>
      </w:r>
      <w:proofErr w:type="spellEnd"/>
      <w:r w:rsidRPr="0058502C">
        <w:rPr>
          <w:rFonts w:ascii="Times New Roman" w:eastAsia="Calibri" w:hAnsi="Times New Roman" w:cs="Times New Roman"/>
          <w:bCs/>
          <w:sz w:val="24"/>
          <w:szCs w:val="24"/>
        </w:rPr>
        <w:t xml:space="preserve"> России от 07.05.2020;</w:t>
      </w:r>
    </w:p>
    <w:p w:rsidR="0058502C" w:rsidRPr="0058502C" w:rsidRDefault="0058502C" w:rsidP="0058502C">
      <w:pPr>
        <w:numPr>
          <w:ilvl w:val="0"/>
          <w:numId w:val="34"/>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58502C">
        <w:rPr>
          <w:rFonts w:ascii="Times New Roman" w:eastAsia="Calibri" w:hAnsi="Times New Roman" w:cs="Times New Roman"/>
          <w:sz w:val="24"/>
          <w:szCs w:val="24"/>
        </w:rPr>
        <w:t>Приказ Министерства просвещения Российской Федерации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58502C" w:rsidRDefault="0058502C" w:rsidP="00E70BFA">
      <w:pPr>
        <w:shd w:val="clear" w:color="auto" w:fill="FFFFFF"/>
        <w:spacing w:after="0" w:line="240" w:lineRule="auto"/>
        <w:ind w:firstLine="709"/>
        <w:jc w:val="both"/>
        <w:rPr>
          <w:rFonts w:ascii="Times New Roman" w:eastAsia="Calibri" w:hAnsi="Times New Roman" w:cs="Times New Roman"/>
          <w:bCs/>
          <w:sz w:val="24"/>
          <w:szCs w:val="24"/>
        </w:rPr>
      </w:pP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1.1. Актуальность</w:t>
      </w:r>
    </w:p>
    <w:p w:rsidR="00E615DB" w:rsidRPr="008E552D" w:rsidRDefault="00E615DB" w:rsidP="00E70BFA">
      <w:pPr>
        <w:pStyle w:val="a9"/>
        <w:spacing w:before="0"/>
        <w:ind w:left="0" w:firstLine="709"/>
        <w:jc w:val="both"/>
      </w:pPr>
      <w:r w:rsidRPr="008E552D">
        <w:t>Заключается в том,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w:t>
      </w:r>
      <w:r w:rsidRPr="008E552D">
        <w:rPr>
          <w:spacing w:val="1"/>
        </w:rPr>
        <w:t xml:space="preserve"> </w:t>
      </w:r>
      <w:r w:rsidRPr="008E552D">
        <w:t>своего творческого потенциала. Любая творческая профессия требует владения современными компьютерными технологиями. Результаты технической фантазии всегда стремились вылиться на бумагу, а затем и воплотиться в жизнь. Если раньше, представить то, как будет выглядеть</w:t>
      </w:r>
      <w:r w:rsidRPr="008E552D">
        <w:rPr>
          <w:spacing w:val="32"/>
        </w:rPr>
        <w:t xml:space="preserve"> </w:t>
      </w:r>
      <w:r w:rsidRPr="008E552D">
        <w:t>дом</w:t>
      </w:r>
      <w:r w:rsidRPr="008E552D">
        <w:rPr>
          <w:spacing w:val="29"/>
        </w:rPr>
        <w:t xml:space="preserve"> </w:t>
      </w:r>
      <w:r w:rsidRPr="008E552D">
        <w:t>или</w:t>
      </w:r>
      <w:r w:rsidRPr="008E552D">
        <w:rPr>
          <w:spacing w:val="31"/>
        </w:rPr>
        <w:t xml:space="preserve"> </w:t>
      </w:r>
      <w:r w:rsidRPr="008E552D">
        <w:t>интерьер</w:t>
      </w:r>
      <w:r w:rsidRPr="008E552D">
        <w:rPr>
          <w:spacing w:val="32"/>
        </w:rPr>
        <w:t xml:space="preserve"> </w:t>
      </w:r>
      <w:r w:rsidRPr="008E552D">
        <w:t>комнаты,</w:t>
      </w:r>
      <w:r w:rsidRPr="008E552D">
        <w:rPr>
          <w:spacing w:val="33"/>
        </w:rPr>
        <w:t xml:space="preserve"> </w:t>
      </w:r>
      <w:r w:rsidRPr="008E552D">
        <w:t>автомобиль</w:t>
      </w:r>
      <w:r w:rsidRPr="008E552D">
        <w:rPr>
          <w:spacing w:val="32"/>
        </w:rPr>
        <w:t xml:space="preserve"> </w:t>
      </w:r>
      <w:r w:rsidRPr="008E552D">
        <w:t>или</w:t>
      </w:r>
      <w:r w:rsidRPr="008E552D">
        <w:rPr>
          <w:spacing w:val="31"/>
        </w:rPr>
        <w:t xml:space="preserve"> </w:t>
      </w:r>
      <w:r w:rsidRPr="008E552D">
        <w:t>теплоход</w:t>
      </w:r>
      <w:r w:rsidRPr="008E552D">
        <w:rPr>
          <w:spacing w:val="33"/>
        </w:rPr>
        <w:t xml:space="preserve"> </w:t>
      </w:r>
      <w:r w:rsidRPr="008E552D">
        <w:t>мы</w:t>
      </w:r>
      <w:r w:rsidRPr="008E552D">
        <w:rPr>
          <w:spacing w:val="32"/>
        </w:rPr>
        <w:t xml:space="preserve"> </w:t>
      </w:r>
      <w:r w:rsidRPr="008E552D">
        <w:t>могли</w:t>
      </w:r>
      <w:r w:rsidRPr="008E552D">
        <w:rPr>
          <w:spacing w:val="33"/>
        </w:rPr>
        <w:t xml:space="preserve"> </w:t>
      </w:r>
      <w:r w:rsidRPr="008E552D">
        <w:t>лишь</w:t>
      </w:r>
      <w:r w:rsidRPr="008E552D">
        <w:rPr>
          <w:spacing w:val="30"/>
        </w:rPr>
        <w:t xml:space="preserve"> </w:t>
      </w:r>
      <w:r w:rsidRPr="008E552D">
        <w:t>по</w:t>
      </w:r>
      <w:r w:rsidRPr="008E552D">
        <w:rPr>
          <w:spacing w:val="32"/>
        </w:rPr>
        <w:t xml:space="preserve"> </w:t>
      </w:r>
      <w:r w:rsidRPr="008E552D">
        <w:t>чертежу</w:t>
      </w:r>
      <w:r w:rsidRPr="008E552D">
        <w:rPr>
          <w:spacing w:val="-57"/>
        </w:rPr>
        <w:t xml:space="preserve"> </w:t>
      </w:r>
      <w:r w:rsidRPr="008E552D">
        <w:t>или рисунку, то с появлением компьютерного трехмерного моделирования стало возможным</w:t>
      </w:r>
      <w:r w:rsidRPr="008E552D">
        <w:rPr>
          <w:spacing w:val="-57"/>
        </w:rPr>
        <w:t xml:space="preserve"> </w:t>
      </w:r>
      <w:r w:rsidRPr="008E552D">
        <w:t>создать объемное изображение спроектированного сооружения. Оно отличается фотографической точностью и позволяет лучше представить себе, как будет выглядеть проект, воплощенный в жизни и своевременно внести определенные коррективы. 3D модель обычно производит гораздо большее впечатление, чем все остальные способы презентации будущего</w:t>
      </w:r>
      <w:r w:rsidRPr="008E552D">
        <w:rPr>
          <w:spacing w:val="1"/>
        </w:rPr>
        <w:t xml:space="preserve"> </w:t>
      </w:r>
      <w:r w:rsidRPr="008E552D">
        <w:t>проекта. Передовые технологии позволяют добиваться потрясающих (эффективных) результатов.</w:t>
      </w:r>
    </w:p>
    <w:p w:rsidR="00E615DB"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1.2. Новизна</w:t>
      </w:r>
      <w:r w:rsidR="00907CB7" w:rsidRPr="008E552D">
        <w:rPr>
          <w:rFonts w:ascii="Times New Roman" w:hAnsi="Times New Roman" w:cs="Times New Roman"/>
          <w:b/>
          <w:color w:val="000000"/>
          <w:sz w:val="24"/>
          <w:szCs w:val="24"/>
        </w:rPr>
        <w:t xml:space="preserve"> </w:t>
      </w:r>
    </w:p>
    <w:p w:rsidR="00E615DB" w:rsidRPr="008E552D" w:rsidRDefault="00E615DB"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 xml:space="preserve">Работа с 3D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В наше время трехмерной картинкой уже никого не удивишь. А вот печать 3D моделей на современном оборудовании – дело новое. </w:t>
      </w: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1.3. Цели</w:t>
      </w:r>
    </w:p>
    <w:p w:rsidR="00E615DB" w:rsidRPr="008E552D" w:rsidRDefault="00907CB7" w:rsidP="00E70BFA">
      <w:pPr>
        <w:pStyle w:val="a9"/>
        <w:spacing w:before="0"/>
        <w:ind w:left="0" w:firstLine="709"/>
        <w:jc w:val="both"/>
      </w:pPr>
      <w:r w:rsidRPr="008E552D">
        <w:rPr>
          <w:b/>
          <w:bCs/>
        </w:rPr>
        <w:t xml:space="preserve">Цель данной программы </w:t>
      </w:r>
      <w:r w:rsidRPr="008E552D">
        <w:t xml:space="preserve">– </w:t>
      </w:r>
      <w:r w:rsidR="00E615DB" w:rsidRPr="008E552D">
        <w:t xml:space="preserve">создание условий для изучения основ 3D </w:t>
      </w:r>
      <w:r w:rsidR="00E615DB" w:rsidRPr="008E552D">
        <w:lastRenderedPageBreak/>
        <w:t>моделирования, развития</w:t>
      </w:r>
      <w:r w:rsidR="00E615DB" w:rsidRPr="008E552D">
        <w:rPr>
          <w:spacing w:val="-57"/>
        </w:rPr>
        <w:t xml:space="preserve"> </w:t>
      </w:r>
      <w:r w:rsidR="00E615DB" w:rsidRPr="008E552D">
        <w:t>научно-технического и творческого потенциала личности ребёнка, развить творческие и дизайнерские</w:t>
      </w:r>
      <w:r w:rsidR="00E615DB" w:rsidRPr="008E552D">
        <w:rPr>
          <w:spacing w:val="-2"/>
        </w:rPr>
        <w:t xml:space="preserve"> </w:t>
      </w:r>
      <w:r w:rsidR="00E615DB" w:rsidRPr="008E552D">
        <w:t>способности обучающихся.</w:t>
      </w:r>
    </w:p>
    <w:p w:rsidR="00E615DB" w:rsidRPr="008E552D" w:rsidRDefault="00E615DB" w:rsidP="00E70BFA">
      <w:pPr>
        <w:pStyle w:val="a9"/>
        <w:spacing w:before="0"/>
        <w:ind w:left="0" w:firstLine="709"/>
        <w:jc w:val="both"/>
      </w:pPr>
      <w:r w:rsidRPr="008E552D">
        <w:t>Данная программа имеет выраженную практическую направленность, которая и определяет</w:t>
      </w:r>
      <w:r w:rsidRPr="008E552D">
        <w:rPr>
          <w:spacing w:val="-1"/>
        </w:rPr>
        <w:t xml:space="preserve"> </w:t>
      </w:r>
      <w:r w:rsidRPr="008E552D">
        <w:t>логику построения материала</w:t>
      </w:r>
      <w:r w:rsidRPr="008E552D">
        <w:rPr>
          <w:spacing w:val="-1"/>
        </w:rPr>
        <w:t xml:space="preserve"> </w:t>
      </w:r>
      <w:r w:rsidRPr="008E552D">
        <w:t>учебных занятий.</w:t>
      </w:r>
    </w:p>
    <w:p w:rsidR="00E615DB" w:rsidRPr="008E552D" w:rsidRDefault="00E615DB" w:rsidP="00E70BFA">
      <w:pPr>
        <w:pStyle w:val="a9"/>
        <w:spacing w:before="0"/>
        <w:ind w:left="0" w:firstLine="709"/>
        <w:jc w:val="both"/>
      </w:pPr>
      <w:r w:rsidRPr="008E552D">
        <w:t>Знания, полученные при изучении программы «3D моделирование и 3D печать», учащиеся могут применить для подготовки качественных иллюстраций к докладам, презентации</w:t>
      </w:r>
      <w:r w:rsidRPr="008E552D">
        <w:rPr>
          <w:spacing w:val="-57"/>
        </w:rPr>
        <w:t xml:space="preserve"> </w:t>
      </w:r>
      <w:r w:rsidRPr="008E552D">
        <w:t>проектов по различным предметам — математике, физике, химии, биологии и др. Трехмерное</w:t>
      </w:r>
      <w:r w:rsidRPr="008E552D">
        <w:rPr>
          <w:spacing w:val="-2"/>
        </w:rPr>
        <w:t xml:space="preserve"> </w:t>
      </w:r>
      <w:r w:rsidRPr="008E552D">
        <w:t>моделирование</w:t>
      </w:r>
      <w:r w:rsidRPr="008E552D">
        <w:rPr>
          <w:spacing w:val="-2"/>
        </w:rPr>
        <w:t xml:space="preserve"> </w:t>
      </w:r>
      <w:r w:rsidRPr="008E552D">
        <w:t>служит основой</w:t>
      </w:r>
      <w:r w:rsidRPr="008E552D">
        <w:rPr>
          <w:spacing w:val="-1"/>
        </w:rPr>
        <w:t xml:space="preserve"> </w:t>
      </w:r>
      <w:r w:rsidRPr="008E552D">
        <w:t>для</w:t>
      </w:r>
      <w:r w:rsidRPr="008E552D">
        <w:rPr>
          <w:spacing w:val="-3"/>
        </w:rPr>
        <w:t xml:space="preserve"> </w:t>
      </w:r>
      <w:r w:rsidRPr="008E552D">
        <w:t>изучения систем</w:t>
      </w:r>
      <w:r w:rsidRPr="008E552D">
        <w:rPr>
          <w:spacing w:val="-2"/>
        </w:rPr>
        <w:t xml:space="preserve"> </w:t>
      </w:r>
      <w:r w:rsidRPr="008E552D">
        <w:t>виртуальной реальности.</w:t>
      </w:r>
    </w:p>
    <w:p w:rsidR="00416AED" w:rsidRPr="008E552D" w:rsidRDefault="00416AED" w:rsidP="00E70BFA">
      <w:pPr>
        <w:spacing w:after="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1.4. Задачи</w:t>
      </w:r>
    </w:p>
    <w:p w:rsidR="00907CB7" w:rsidRPr="008E552D" w:rsidRDefault="00907CB7"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b/>
          <w:sz w:val="24"/>
          <w:szCs w:val="24"/>
        </w:rPr>
        <w:t>Основные учебно – воспитательные задачи</w:t>
      </w:r>
      <w:r w:rsidRPr="008E552D">
        <w:rPr>
          <w:rFonts w:ascii="Times New Roman" w:hAnsi="Times New Roman" w:cs="Times New Roman"/>
          <w:sz w:val="24"/>
          <w:szCs w:val="24"/>
        </w:rPr>
        <w:t xml:space="preserve"> дополнительной образовательной программы </w:t>
      </w:r>
    </w:p>
    <w:p w:rsidR="00E615DB" w:rsidRPr="008E552D" w:rsidRDefault="00E615DB" w:rsidP="00E70BFA">
      <w:pPr>
        <w:spacing w:after="0" w:line="240" w:lineRule="auto"/>
        <w:ind w:firstLine="709"/>
        <w:jc w:val="both"/>
        <w:rPr>
          <w:rFonts w:ascii="Times New Roman" w:hAnsi="Times New Roman" w:cs="Times New Roman"/>
          <w:b/>
          <w:sz w:val="24"/>
          <w:szCs w:val="24"/>
        </w:rPr>
      </w:pPr>
      <w:r w:rsidRPr="008E552D">
        <w:rPr>
          <w:rFonts w:ascii="Times New Roman" w:hAnsi="Times New Roman" w:cs="Times New Roman"/>
          <w:sz w:val="24"/>
          <w:szCs w:val="24"/>
        </w:rPr>
        <w:t>Обучающие:</w:t>
      </w:r>
    </w:p>
    <w:p w:rsidR="00E615DB" w:rsidRPr="008E552D" w:rsidRDefault="00E615DB" w:rsidP="00E70BFA">
      <w:pPr>
        <w:pStyle w:val="a9"/>
        <w:spacing w:before="0"/>
        <w:ind w:left="0" w:firstLine="709"/>
        <w:jc w:val="both"/>
      </w:pPr>
      <w:r w:rsidRPr="008E552D">
        <w:t>освоить</w:t>
      </w:r>
      <w:r w:rsidRPr="008E552D">
        <w:rPr>
          <w:spacing w:val="-2"/>
        </w:rPr>
        <w:t xml:space="preserve"> </w:t>
      </w:r>
      <w:r w:rsidRPr="008E552D">
        <w:t>создание</w:t>
      </w:r>
      <w:r w:rsidRPr="008E552D">
        <w:rPr>
          <w:spacing w:val="-3"/>
        </w:rPr>
        <w:t xml:space="preserve"> </w:t>
      </w:r>
      <w:r w:rsidRPr="008E552D">
        <w:t>сложных</w:t>
      </w:r>
      <w:r w:rsidRPr="008E552D">
        <w:rPr>
          <w:spacing w:val="-2"/>
        </w:rPr>
        <w:t xml:space="preserve"> </w:t>
      </w:r>
      <w:r w:rsidRPr="008E552D">
        <w:t>трехмерных</w:t>
      </w:r>
      <w:r w:rsidRPr="008E552D">
        <w:rPr>
          <w:spacing w:val="-2"/>
        </w:rPr>
        <w:t xml:space="preserve"> </w:t>
      </w:r>
      <w:r w:rsidRPr="008E552D">
        <w:t>объектов;</w:t>
      </w:r>
    </w:p>
    <w:p w:rsidR="00E615DB" w:rsidRPr="008E552D" w:rsidRDefault="00E615DB" w:rsidP="00E70BFA">
      <w:pPr>
        <w:pStyle w:val="a9"/>
        <w:spacing w:before="0"/>
        <w:ind w:left="0" w:firstLine="709"/>
        <w:jc w:val="both"/>
      </w:pPr>
      <w:r w:rsidRPr="008E552D">
        <w:t>получить</w:t>
      </w:r>
      <w:r w:rsidRPr="008E552D">
        <w:rPr>
          <w:spacing w:val="13"/>
        </w:rPr>
        <w:t xml:space="preserve"> </w:t>
      </w:r>
      <w:r w:rsidRPr="008E552D">
        <w:t>навык</w:t>
      </w:r>
      <w:r w:rsidRPr="008E552D">
        <w:rPr>
          <w:spacing w:val="14"/>
        </w:rPr>
        <w:t xml:space="preserve"> </w:t>
      </w:r>
      <w:r w:rsidRPr="008E552D">
        <w:t>работы</w:t>
      </w:r>
      <w:r w:rsidRPr="008E552D">
        <w:rPr>
          <w:spacing w:val="14"/>
        </w:rPr>
        <w:t xml:space="preserve"> </w:t>
      </w:r>
      <w:r w:rsidRPr="008E552D">
        <w:t>с</w:t>
      </w:r>
      <w:r w:rsidRPr="008E552D">
        <w:rPr>
          <w:spacing w:val="13"/>
        </w:rPr>
        <w:t xml:space="preserve"> </w:t>
      </w:r>
      <w:r w:rsidRPr="008E552D">
        <w:t>текстурами</w:t>
      </w:r>
      <w:r w:rsidRPr="008E552D">
        <w:rPr>
          <w:spacing w:val="15"/>
        </w:rPr>
        <w:t xml:space="preserve"> </w:t>
      </w:r>
      <w:r w:rsidRPr="008E552D">
        <w:t>и</w:t>
      </w:r>
      <w:r w:rsidRPr="008E552D">
        <w:rPr>
          <w:spacing w:val="15"/>
        </w:rPr>
        <w:t xml:space="preserve"> </w:t>
      </w:r>
      <w:r w:rsidRPr="008E552D">
        <w:t>материалами</w:t>
      </w:r>
      <w:r w:rsidRPr="008E552D">
        <w:rPr>
          <w:spacing w:val="15"/>
        </w:rPr>
        <w:t xml:space="preserve"> </w:t>
      </w:r>
      <w:r w:rsidRPr="008E552D">
        <w:t>для</w:t>
      </w:r>
      <w:r w:rsidRPr="008E552D">
        <w:rPr>
          <w:spacing w:val="15"/>
        </w:rPr>
        <w:t xml:space="preserve"> </w:t>
      </w:r>
      <w:r w:rsidRPr="008E552D">
        <w:t>максимальной</w:t>
      </w:r>
      <w:r w:rsidRPr="008E552D">
        <w:rPr>
          <w:spacing w:val="13"/>
        </w:rPr>
        <w:t xml:space="preserve"> </w:t>
      </w:r>
      <w:r w:rsidRPr="008E552D">
        <w:t>реалистичности,</w:t>
      </w:r>
      <w:r w:rsidRPr="008E552D">
        <w:rPr>
          <w:spacing w:val="-1"/>
        </w:rPr>
        <w:t xml:space="preserve"> </w:t>
      </w:r>
      <w:r w:rsidRPr="008E552D">
        <w:t>используя движок</w:t>
      </w:r>
      <w:r w:rsidRPr="008E552D">
        <w:rPr>
          <w:spacing w:val="-2"/>
        </w:rPr>
        <w:t xml:space="preserve"> </w:t>
      </w:r>
      <w:proofErr w:type="spellStart"/>
      <w:r w:rsidRPr="008E552D">
        <w:t>Cycles</w:t>
      </w:r>
      <w:proofErr w:type="spellEnd"/>
      <w:r w:rsidRPr="008E552D">
        <w:t xml:space="preserve"> </w:t>
      </w:r>
      <w:proofErr w:type="spellStart"/>
      <w:r w:rsidRPr="008E552D">
        <w:t>Blender</w:t>
      </w:r>
      <w:proofErr w:type="spellEnd"/>
      <w:r w:rsidRPr="008E552D">
        <w:t>;</w:t>
      </w:r>
    </w:p>
    <w:p w:rsidR="00E615DB" w:rsidRPr="008E552D" w:rsidRDefault="00E615DB" w:rsidP="00E70BFA">
      <w:pPr>
        <w:pStyle w:val="a9"/>
        <w:spacing w:before="0"/>
        <w:ind w:left="0" w:firstLine="709"/>
        <w:jc w:val="both"/>
      </w:pPr>
      <w:r w:rsidRPr="008E552D">
        <w:t>получить</w:t>
      </w:r>
      <w:r w:rsidRPr="008E552D">
        <w:rPr>
          <w:spacing w:val="25"/>
        </w:rPr>
        <w:t xml:space="preserve"> </w:t>
      </w:r>
      <w:r w:rsidRPr="008E552D">
        <w:t>начальные</w:t>
      </w:r>
      <w:r w:rsidRPr="008E552D">
        <w:rPr>
          <w:spacing w:val="26"/>
        </w:rPr>
        <w:t xml:space="preserve"> </w:t>
      </w:r>
      <w:r w:rsidRPr="008E552D">
        <w:t>сведения</w:t>
      </w:r>
      <w:r w:rsidRPr="008E552D">
        <w:rPr>
          <w:spacing w:val="27"/>
        </w:rPr>
        <w:t xml:space="preserve"> </w:t>
      </w:r>
      <w:r w:rsidRPr="008E552D">
        <w:t>о</w:t>
      </w:r>
      <w:r w:rsidRPr="008E552D">
        <w:rPr>
          <w:spacing w:val="27"/>
        </w:rPr>
        <w:t xml:space="preserve"> </w:t>
      </w:r>
      <w:r w:rsidRPr="008E552D">
        <w:t>процессе</w:t>
      </w:r>
      <w:r w:rsidRPr="008E552D">
        <w:rPr>
          <w:spacing w:val="26"/>
        </w:rPr>
        <w:t xml:space="preserve"> </w:t>
      </w:r>
      <w:r w:rsidRPr="008E552D">
        <w:t>анимации</w:t>
      </w:r>
      <w:r w:rsidRPr="008E552D">
        <w:rPr>
          <w:spacing w:val="28"/>
        </w:rPr>
        <w:t xml:space="preserve"> </w:t>
      </w:r>
      <w:r w:rsidRPr="008E552D">
        <w:t>трехмерных</w:t>
      </w:r>
      <w:r w:rsidRPr="008E552D">
        <w:rPr>
          <w:spacing w:val="27"/>
        </w:rPr>
        <w:t xml:space="preserve"> </w:t>
      </w:r>
      <w:r w:rsidRPr="008E552D">
        <w:t>моделей,</w:t>
      </w:r>
      <w:r w:rsidRPr="008E552D">
        <w:rPr>
          <w:spacing w:val="27"/>
        </w:rPr>
        <w:t xml:space="preserve"> </w:t>
      </w:r>
      <w:r w:rsidRPr="008E552D">
        <w:t>используя</w:t>
      </w:r>
      <w:r w:rsidRPr="008E552D">
        <w:rPr>
          <w:spacing w:val="-57"/>
        </w:rPr>
        <w:t xml:space="preserve"> </w:t>
      </w:r>
      <w:proofErr w:type="spellStart"/>
      <w:r w:rsidRPr="008E552D">
        <w:t>Аrmature</w:t>
      </w:r>
      <w:proofErr w:type="spellEnd"/>
      <w:r w:rsidRPr="008E552D">
        <w:t>;</w:t>
      </w:r>
    </w:p>
    <w:p w:rsidR="00E615DB" w:rsidRPr="008E552D" w:rsidRDefault="00E615DB" w:rsidP="00E70BFA">
      <w:pPr>
        <w:pStyle w:val="a9"/>
        <w:spacing w:before="0"/>
        <w:ind w:left="0" w:firstLine="709"/>
        <w:jc w:val="both"/>
      </w:pPr>
      <w:r w:rsidRPr="008E552D">
        <w:t>получить</w:t>
      </w:r>
      <w:r w:rsidRPr="008E552D">
        <w:rPr>
          <w:spacing w:val="-4"/>
        </w:rPr>
        <w:t xml:space="preserve"> </w:t>
      </w:r>
      <w:r w:rsidRPr="008E552D">
        <w:t>навык</w:t>
      </w:r>
      <w:r w:rsidRPr="008E552D">
        <w:rPr>
          <w:spacing w:val="-1"/>
        </w:rPr>
        <w:t xml:space="preserve"> </w:t>
      </w:r>
      <w:r w:rsidRPr="008E552D">
        <w:t>трехмерной</w:t>
      </w:r>
      <w:r w:rsidRPr="008E552D">
        <w:rPr>
          <w:spacing w:val="-2"/>
        </w:rPr>
        <w:t xml:space="preserve"> </w:t>
      </w:r>
      <w:r w:rsidRPr="008E552D">
        <w:t>печати.</w:t>
      </w:r>
    </w:p>
    <w:p w:rsidR="00E615DB" w:rsidRPr="008E552D" w:rsidRDefault="00E615DB" w:rsidP="00E70BFA">
      <w:pPr>
        <w:pStyle w:val="11"/>
        <w:spacing w:before="0"/>
        <w:ind w:left="0" w:firstLine="709"/>
        <w:jc w:val="both"/>
      </w:pPr>
      <w:r w:rsidRPr="008E552D">
        <w:t>Развивающие:</w:t>
      </w:r>
    </w:p>
    <w:p w:rsidR="00E615DB" w:rsidRPr="008E552D" w:rsidRDefault="00E615DB" w:rsidP="00E70BFA">
      <w:pPr>
        <w:pStyle w:val="a9"/>
        <w:spacing w:before="0"/>
        <w:ind w:left="0" w:firstLine="709"/>
        <w:jc w:val="both"/>
      </w:pPr>
      <w:r w:rsidRPr="008E552D">
        <w:t>создавать</w:t>
      </w:r>
      <w:r w:rsidRPr="008E552D">
        <w:rPr>
          <w:spacing w:val="-2"/>
        </w:rPr>
        <w:t xml:space="preserve"> </w:t>
      </w:r>
      <w:r w:rsidRPr="008E552D">
        <w:t>трехмерные</w:t>
      </w:r>
      <w:r w:rsidRPr="008E552D">
        <w:rPr>
          <w:spacing w:val="-2"/>
        </w:rPr>
        <w:t xml:space="preserve"> </w:t>
      </w:r>
      <w:r w:rsidRPr="008E552D">
        <w:t>модели;</w:t>
      </w:r>
    </w:p>
    <w:p w:rsidR="00E615DB" w:rsidRPr="008E552D" w:rsidRDefault="00E615DB" w:rsidP="00E70BFA">
      <w:pPr>
        <w:pStyle w:val="a9"/>
        <w:spacing w:before="0"/>
        <w:ind w:left="0" w:firstLine="709"/>
        <w:jc w:val="both"/>
      </w:pPr>
      <w:r w:rsidRPr="008E552D">
        <w:t>работать</w:t>
      </w:r>
      <w:r w:rsidRPr="008E552D">
        <w:rPr>
          <w:spacing w:val="-1"/>
        </w:rPr>
        <w:t xml:space="preserve"> </w:t>
      </w:r>
      <w:r w:rsidRPr="008E552D">
        <w:t>с</w:t>
      </w:r>
      <w:r w:rsidRPr="008E552D">
        <w:rPr>
          <w:spacing w:val="-3"/>
        </w:rPr>
        <w:t xml:space="preserve"> </w:t>
      </w:r>
      <w:r w:rsidRPr="008E552D">
        <w:t>3D</w:t>
      </w:r>
      <w:r w:rsidRPr="008E552D">
        <w:rPr>
          <w:spacing w:val="-2"/>
        </w:rPr>
        <w:t xml:space="preserve"> </w:t>
      </w:r>
      <w:r w:rsidRPr="008E552D">
        <w:t>принтером,</w:t>
      </w:r>
      <w:r w:rsidRPr="008E552D">
        <w:rPr>
          <w:spacing w:val="-1"/>
        </w:rPr>
        <w:t xml:space="preserve"> </w:t>
      </w:r>
      <w:r w:rsidRPr="008E552D">
        <w:t>3D</w:t>
      </w:r>
      <w:r w:rsidRPr="008E552D">
        <w:rPr>
          <w:spacing w:val="-2"/>
        </w:rPr>
        <w:t xml:space="preserve"> </w:t>
      </w:r>
      <w:r w:rsidRPr="008E552D">
        <w:t>сканером.</w:t>
      </w:r>
    </w:p>
    <w:p w:rsidR="00E615DB" w:rsidRPr="008E552D" w:rsidRDefault="00E615DB" w:rsidP="00E70BFA">
      <w:pPr>
        <w:pStyle w:val="a9"/>
        <w:spacing w:before="0"/>
        <w:ind w:left="0" w:firstLine="709"/>
        <w:jc w:val="both"/>
      </w:pPr>
      <w:r w:rsidRPr="008E552D">
        <w:t>развивать образное, техническое мышление и умение выразить свой замысел;</w:t>
      </w:r>
      <w:r w:rsidRPr="008E552D">
        <w:rPr>
          <w:spacing w:val="1"/>
        </w:rPr>
        <w:t xml:space="preserve"> </w:t>
      </w:r>
      <w:r w:rsidRPr="008E552D">
        <w:t>развивать</w:t>
      </w:r>
      <w:r w:rsidRPr="008E552D">
        <w:rPr>
          <w:spacing w:val="-2"/>
        </w:rPr>
        <w:t xml:space="preserve"> </w:t>
      </w:r>
      <w:r w:rsidRPr="008E552D">
        <w:t>умения</w:t>
      </w:r>
      <w:r w:rsidRPr="008E552D">
        <w:rPr>
          <w:spacing w:val="-3"/>
        </w:rPr>
        <w:t xml:space="preserve"> </w:t>
      </w:r>
      <w:r w:rsidRPr="008E552D">
        <w:t>работать</w:t>
      </w:r>
      <w:r w:rsidRPr="008E552D">
        <w:rPr>
          <w:spacing w:val="-1"/>
        </w:rPr>
        <w:t xml:space="preserve"> </w:t>
      </w:r>
      <w:r w:rsidRPr="008E552D">
        <w:t>по</w:t>
      </w:r>
      <w:r w:rsidRPr="008E552D">
        <w:rPr>
          <w:spacing w:val="-3"/>
        </w:rPr>
        <w:t xml:space="preserve"> </w:t>
      </w:r>
      <w:r w:rsidRPr="008E552D">
        <w:t>предложенным</w:t>
      </w:r>
      <w:r w:rsidRPr="008E552D">
        <w:rPr>
          <w:spacing w:val="-4"/>
        </w:rPr>
        <w:t xml:space="preserve"> </w:t>
      </w:r>
      <w:r w:rsidRPr="008E552D">
        <w:t>инструкциям</w:t>
      </w:r>
      <w:r w:rsidRPr="008E552D">
        <w:rPr>
          <w:spacing w:val="-4"/>
        </w:rPr>
        <w:t xml:space="preserve"> </w:t>
      </w:r>
      <w:r w:rsidRPr="008E552D">
        <w:t>по</w:t>
      </w:r>
      <w:r w:rsidRPr="008E552D">
        <w:rPr>
          <w:spacing w:val="-2"/>
        </w:rPr>
        <w:t xml:space="preserve"> </w:t>
      </w:r>
      <w:r w:rsidRPr="008E552D">
        <w:t>сборке</w:t>
      </w:r>
      <w:r w:rsidRPr="008E552D">
        <w:rPr>
          <w:spacing w:val="-6"/>
        </w:rPr>
        <w:t xml:space="preserve"> </w:t>
      </w:r>
      <w:r w:rsidRPr="008E552D">
        <w:t>моделей;</w:t>
      </w:r>
      <w:r w:rsidRPr="008E552D">
        <w:rPr>
          <w:spacing w:val="-57"/>
        </w:rPr>
        <w:t xml:space="preserve"> </w:t>
      </w:r>
      <w:r w:rsidRPr="008E552D">
        <w:t>развивать умения творчески</w:t>
      </w:r>
      <w:r w:rsidRPr="008E552D">
        <w:rPr>
          <w:spacing w:val="-1"/>
        </w:rPr>
        <w:t xml:space="preserve"> </w:t>
      </w:r>
      <w:r w:rsidRPr="008E552D">
        <w:t>подходить</w:t>
      </w:r>
      <w:r w:rsidRPr="008E552D">
        <w:rPr>
          <w:spacing w:val="1"/>
        </w:rPr>
        <w:t xml:space="preserve"> </w:t>
      </w:r>
      <w:r w:rsidRPr="008E552D">
        <w:t>к</w:t>
      </w:r>
      <w:r w:rsidRPr="008E552D">
        <w:rPr>
          <w:spacing w:val="-1"/>
        </w:rPr>
        <w:t xml:space="preserve"> </w:t>
      </w:r>
      <w:r w:rsidRPr="008E552D">
        <w:t>решению</w:t>
      </w:r>
      <w:r w:rsidRPr="008E552D">
        <w:rPr>
          <w:spacing w:val="-2"/>
        </w:rPr>
        <w:t xml:space="preserve"> </w:t>
      </w:r>
      <w:r w:rsidRPr="008E552D">
        <w:t>задачи;</w:t>
      </w:r>
    </w:p>
    <w:p w:rsidR="00E615DB" w:rsidRPr="008E552D" w:rsidRDefault="00E615DB" w:rsidP="00E70BFA">
      <w:pPr>
        <w:pStyle w:val="a9"/>
        <w:spacing w:before="0"/>
        <w:ind w:left="0" w:firstLine="709"/>
        <w:jc w:val="both"/>
      </w:pPr>
      <w:r w:rsidRPr="008E552D">
        <w:t>стимулировать</w:t>
      </w:r>
      <w:r w:rsidRPr="008E552D">
        <w:rPr>
          <w:spacing w:val="6"/>
        </w:rPr>
        <w:t xml:space="preserve"> </w:t>
      </w:r>
      <w:r w:rsidRPr="008E552D">
        <w:t>мотивацию</w:t>
      </w:r>
      <w:r w:rsidRPr="008E552D">
        <w:rPr>
          <w:spacing w:val="4"/>
        </w:rPr>
        <w:t xml:space="preserve"> </w:t>
      </w:r>
      <w:r w:rsidRPr="008E552D">
        <w:t>обучающихся</w:t>
      </w:r>
      <w:r w:rsidRPr="008E552D">
        <w:rPr>
          <w:spacing w:val="5"/>
        </w:rPr>
        <w:t xml:space="preserve"> </w:t>
      </w:r>
      <w:r w:rsidRPr="008E552D">
        <w:t>к</w:t>
      </w:r>
      <w:r w:rsidRPr="008E552D">
        <w:rPr>
          <w:spacing w:val="4"/>
        </w:rPr>
        <w:t xml:space="preserve"> </w:t>
      </w:r>
      <w:r w:rsidRPr="008E552D">
        <w:t>получению</w:t>
      </w:r>
      <w:r w:rsidRPr="008E552D">
        <w:rPr>
          <w:spacing w:val="3"/>
        </w:rPr>
        <w:t xml:space="preserve"> </w:t>
      </w:r>
      <w:r w:rsidRPr="008E552D">
        <w:t>знаний,</w:t>
      </w:r>
      <w:r w:rsidRPr="008E552D">
        <w:rPr>
          <w:spacing w:val="3"/>
        </w:rPr>
        <w:t xml:space="preserve"> </w:t>
      </w:r>
      <w:r w:rsidRPr="008E552D">
        <w:t>помогать</w:t>
      </w:r>
      <w:r w:rsidRPr="008E552D">
        <w:rPr>
          <w:spacing w:val="6"/>
        </w:rPr>
        <w:t xml:space="preserve"> </w:t>
      </w:r>
      <w:r w:rsidRPr="008E552D">
        <w:t>формировать</w:t>
      </w:r>
      <w:r w:rsidRPr="008E552D">
        <w:rPr>
          <w:spacing w:val="-57"/>
        </w:rPr>
        <w:t xml:space="preserve"> </w:t>
      </w:r>
      <w:r w:rsidRPr="008E552D">
        <w:t>творческую</w:t>
      </w:r>
      <w:r w:rsidRPr="008E552D">
        <w:rPr>
          <w:spacing w:val="-1"/>
        </w:rPr>
        <w:t xml:space="preserve"> </w:t>
      </w:r>
      <w:r w:rsidRPr="008E552D">
        <w:t>личность</w:t>
      </w:r>
      <w:r w:rsidRPr="008E552D">
        <w:rPr>
          <w:spacing w:val="1"/>
        </w:rPr>
        <w:t xml:space="preserve"> </w:t>
      </w:r>
      <w:r w:rsidRPr="008E552D">
        <w:t>ребенка.</w:t>
      </w:r>
    </w:p>
    <w:p w:rsidR="00E615DB" w:rsidRPr="008E552D" w:rsidRDefault="00E615DB" w:rsidP="00E70BFA">
      <w:pPr>
        <w:pStyle w:val="a9"/>
        <w:spacing w:before="0"/>
        <w:ind w:left="0" w:firstLine="709"/>
        <w:jc w:val="both"/>
      </w:pPr>
      <w:r w:rsidRPr="008E552D">
        <w:t>способствовать</w:t>
      </w:r>
      <w:r w:rsidRPr="008E552D">
        <w:rPr>
          <w:spacing w:val="-2"/>
        </w:rPr>
        <w:t xml:space="preserve"> </w:t>
      </w:r>
      <w:r w:rsidRPr="008E552D">
        <w:t>развитию</w:t>
      </w:r>
      <w:r w:rsidRPr="008E552D">
        <w:rPr>
          <w:spacing w:val="-2"/>
        </w:rPr>
        <w:t xml:space="preserve"> </w:t>
      </w:r>
      <w:r w:rsidRPr="008E552D">
        <w:t>интереса</w:t>
      </w:r>
      <w:r w:rsidRPr="008E552D">
        <w:rPr>
          <w:spacing w:val="-4"/>
        </w:rPr>
        <w:t xml:space="preserve"> </w:t>
      </w:r>
      <w:r w:rsidRPr="008E552D">
        <w:t>к</w:t>
      </w:r>
      <w:r w:rsidRPr="008E552D">
        <w:rPr>
          <w:spacing w:val="-2"/>
        </w:rPr>
        <w:t xml:space="preserve"> </w:t>
      </w:r>
      <w:r w:rsidRPr="008E552D">
        <w:t>технике,</w:t>
      </w:r>
      <w:r w:rsidRPr="008E552D">
        <w:rPr>
          <w:spacing w:val="-2"/>
        </w:rPr>
        <w:t xml:space="preserve"> </w:t>
      </w:r>
      <w:r w:rsidRPr="008E552D">
        <w:t>моделированию.</w:t>
      </w:r>
    </w:p>
    <w:p w:rsidR="00E615DB" w:rsidRPr="008E552D" w:rsidRDefault="00E615DB" w:rsidP="00E70BFA">
      <w:pPr>
        <w:pStyle w:val="11"/>
        <w:spacing w:before="0"/>
        <w:ind w:left="0" w:firstLine="709"/>
        <w:jc w:val="both"/>
      </w:pPr>
      <w:r w:rsidRPr="008E552D">
        <w:t>Воспитательные:</w:t>
      </w:r>
    </w:p>
    <w:p w:rsidR="00E615DB" w:rsidRPr="008E552D" w:rsidRDefault="00E615DB" w:rsidP="00E70BFA">
      <w:pPr>
        <w:pStyle w:val="a9"/>
        <w:spacing w:before="0"/>
        <w:ind w:left="0" w:firstLine="709"/>
        <w:jc w:val="both"/>
      </w:pPr>
      <w:r w:rsidRPr="008E552D">
        <w:t>Выявить</w:t>
      </w:r>
      <w:r w:rsidRPr="008E552D">
        <w:rPr>
          <w:spacing w:val="31"/>
        </w:rPr>
        <w:t xml:space="preserve"> </w:t>
      </w:r>
      <w:r w:rsidRPr="008E552D">
        <w:t>заинтересованных</w:t>
      </w:r>
      <w:r w:rsidRPr="008E552D">
        <w:rPr>
          <w:spacing w:val="29"/>
        </w:rPr>
        <w:t xml:space="preserve"> </w:t>
      </w:r>
      <w:r w:rsidRPr="008E552D">
        <w:t>обучающихся,</w:t>
      </w:r>
      <w:r w:rsidRPr="008E552D">
        <w:rPr>
          <w:spacing w:val="30"/>
        </w:rPr>
        <w:t xml:space="preserve"> </w:t>
      </w:r>
      <w:r w:rsidRPr="008E552D">
        <w:t>проявивших</w:t>
      </w:r>
      <w:r w:rsidRPr="008E552D">
        <w:rPr>
          <w:spacing w:val="30"/>
        </w:rPr>
        <w:t xml:space="preserve"> </w:t>
      </w:r>
      <w:r w:rsidRPr="008E552D">
        <w:t>интерес</w:t>
      </w:r>
      <w:r w:rsidRPr="008E552D">
        <w:rPr>
          <w:spacing w:val="29"/>
        </w:rPr>
        <w:t xml:space="preserve"> </w:t>
      </w:r>
      <w:r w:rsidRPr="008E552D">
        <w:t>к</w:t>
      </w:r>
      <w:r w:rsidRPr="008E552D">
        <w:rPr>
          <w:spacing w:val="31"/>
        </w:rPr>
        <w:t xml:space="preserve"> </w:t>
      </w:r>
      <w:r w:rsidRPr="008E552D">
        <w:t>знаниям</w:t>
      </w:r>
      <w:r w:rsidRPr="008E552D">
        <w:rPr>
          <w:spacing w:val="29"/>
        </w:rPr>
        <w:t xml:space="preserve"> </w:t>
      </w:r>
      <w:r w:rsidRPr="008E552D">
        <w:t>по</w:t>
      </w:r>
      <w:r w:rsidRPr="008E552D">
        <w:rPr>
          <w:spacing w:val="31"/>
        </w:rPr>
        <w:t xml:space="preserve"> </w:t>
      </w:r>
      <w:proofErr w:type="spellStart"/>
      <w:proofErr w:type="gramStart"/>
      <w:r w:rsidRPr="008E552D">
        <w:t>освое</w:t>
      </w:r>
      <w:proofErr w:type="spellEnd"/>
      <w:r w:rsidRPr="008E552D">
        <w:t>-</w:t>
      </w:r>
      <w:r w:rsidRPr="008E552D">
        <w:rPr>
          <w:spacing w:val="-57"/>
        </w:rPr>
        <w:t xml:space="preserve"> </w:t>
      </w:r>
      <w:proofErr w:type="spellStart"/>
      <w:r w:rsidRPr="008E552D">
        <w:t>нию</w:t>
      </w:r>
      <w:proofErr w:type="spellEnd"/>
      <w:proofErr w:type="gramEnd"/>
      <w:r w:rsidRPr="008E552D">
        <w:rPr>
          <w:spacing w:val="-1"/>
        </w:rPr>
        <w:t xml:space="preserve"> </w:t>
      </w:r>
      <w:r w:rsidRPr="008E552D">
        <w:t>3D моделирования.</w:t>
      </w:r>
    </w:p>
    <w:p w:rsidR="00E615DB" w:rsidRPr="008E552D" w:rsidRDefault="00E615DB" w:rsidP="00E70BFA">
      <w:pPr>
        <w:pStyle w:val="a9"/>
        <w:spacing w:before="0"/>
        <w:ind w:left="0" w:firstLine="709"/>
        <w:jc w:val="both"/>
      </w:pPr>
      <w:r w:rsidRPr="008E552D">
        <w:t>Оказать</w:t>
      </w:r>
      <w:r w:rsidRPr="008E552D">
        <w:rPr>
          <w:spacing w:val="19"/>
        </w:rPr>
        <w:t xml:space="preserve"> </w:t>
      </w:r>
      <w:r w:rsidRPr="008E552D">
        <w:t>помощь</w:t>
      </w:r>
      <w:r w:rsidRPr="008E552D">
        <w:rPr>
          <w:spacing w:val="22"/>
        </w:rPr>
        <w:t xml:space="preserve"> </w:t>
      </w:r>
      <w:r w:rsidRPr="008E552D">
        <w:t>в</w:t>
      </w:r>
      <w:r w:rsidRPr="008E552D">
        <w:rPr>
          <w:spacing w:val="21"/>
        </w:rPr>
        <w:t xml:space="preserve"> </w:t>
      </w:r>
      <w:r w:rsidRPr="008E552D">
        <w:t>формировании</w:t>
      </w:r>
      <w:r w:rsidRPr="008E552D">
        <w:rPr>
          <w:spacing w:val="22"/>
        </w:rPr>
        <w:t xml:space="preserve"> </w:t>
      </w:r>
      <w:r w:rsidRPr="008E552D">
        <w:t>устойчивого</w:t>
      </w:r>
      <w:r w:rsidRPr="008E552D">
        <w:rPr>
          <w:spacing w:val="21"/>
        </w:rPr>
        <w:t xml:space="preserve"> </w:t>
      </w:r>
      <w:r w:rsidRPr="008E552D">
        <w:t>интереса</w:t>
      </w:r>
      <w:r w:rsidRPr="008E552D">
        <w:rPr>
          <w:spacing w:val="20"/>
        </w:rPr>
        <w:t xml:space="preserve"> </w:t>
      </w:r>
      <w:r w:rsidRPr="008E552D">
        <w:t>к</w:t>
      </w:r>
      <w:r w:rsidRPr="008E552D">
        <w:rPr>
          <w:spacing w:val="22"/>
        </w:rPr>
        <w:t xml:space="preserve"> </w:t>
      </w:r>
      <w:r w:rsidRPr="008E552D">
        <w:t>построению</w:t>
      </w:r>
      <w:r w:rsidRPr="008E552D">
        <w:rPr>
          <w:spacing w:val="22"/>
        </w:rPr>
        <w:t xml:space="preserve"> </w:t>
      </w:r>
      <w:r w:rsidRPr="008E552D">
        <w:t>моделей</w:t>
      </w:r>
      <w:r w:rsidRPr="008E552D">
        <w:rPr>
          <w:spacing w:val="21"/>
        </w:rPr>
        <w:t xml:space="preserve"> </w:t>
      </w:r>
      <w:r w:rsidRPr="008E552D">
        <w:t>с</w:t>
      </w:r>
      <w:r w:rsidRPr="008E552D">
        <w:rPr>
          <w:spacing w:val="18"/>
        </w:rPr>
        <w:t xml:space="preserve"> </w:t>
      </w:r>
      <w:proofErr w:type="gramStart"/>
      <w:r w:rsidRPr="008E552D">
        <w:t>по-</w:t>
      </w:r>
      <w:r w:rsidRPr="008E552D">
        <w:rPr>
          <w:spacing w:val="-57"/>
        </w:rPr>
        <w:t xml:space="preserve"> </w:t>
      </w:r>
      <w:r w:rsidRPr="008E552D">
        <w:t>мощью</w:t>
      </w:r>
      <w:proofErr w:type="gramEnd"/>
      <w:r w:rsidRPr="008E552D">
        <w:rPr>
          <w:spacing w:val="-1"/>
        </w:rPr>
        <w:t xml:space="preserve"> </w:t>
      </w:r>
      <w:r w:rsidRPr="008E552D">
        <w:t>3D-принтера.</w:t>
      </w:r>
    </w:p>
    <w:p w:rsidR="00E615DB" w:rsidRPr="008E552D" w:rsidRDefault="00E615DB" w:rsidP="00E70BFA">
      <w:pPr>
        <w:pStyle w:val="a9"/>
        <w:spacing w:before="0"/>
        <w:ind w:left="0" w:firstLine="709"/>
        <w:jc w:val="both"/>
      </w:pPr>
      <w:r w:rsidRPr="008E552D">
        <w:t>В</w:t>
      </w:r>
      <w:r w:rsidRPr="008E552D">
        <w:rPr>
          <w:spacing w:val="21"/>
        </w:rPr>
        <w:t xml:space="preserve"> </w:t>
      </w:r>
      <w:r w:rsidRPr="008E552D">
        <w:t>процессе</w:t>
      </w:r>
      <w:r w:rsidRPr="008E552D">
        <w:rPr>
          <w:spacing w:val="19"/>
        </w:rPr>
        <w:t xml:space="preserve"> </w:t>
      </w:r>
      <w:r w:rsidRPr="008E552D">
        <w:t>создания</w:t>
      </w:r>
      <w:r w:rsidRPr="008E552D">
        <w:rPr>
          <w:spacing w:val="20"/>
        </w:rPr>
        <w:t xml:space="preserve"> </w:t>
      </w:r>
      <w:r w:rsidRPr="008E552D">
        <w:t>моделей</w:t>
      </w:r>
      <w:r w:rsidRPr="008E552D">
        <w:rPr>
          <w:spacing w:val="22"/>
        </w:rPr>
        <w:t xml:space="preserve"> </w:t>
      </w:r>
      <w:r w:rsidRPr="008E552D">
        <w:t>научить</w:t>
      </w:r>
      <w:r w:rsidRPr="008E552D">
        <w:rPr>
          <w:spacing w:val="22"/>
        </w:rPr>
        <w:t xml:space="preserve"> </w:t>
      </w:r>
      <w:r w:rsidRPr="008E552D">
        <w:t>объединять</w:t>
      </w:r>
      <w:r w:rsidRPr="008E552D">
        <w:rPr>
          <w:spacing w:val="22"/>
        </w:rPr>
        <w:t xml:space="preserve"> </w:t>
      </w:r>
      <w:r w:rsidRPr="008E552D">
        <w:t>реальный</w:t>
      </w:r>
      <w:r w:rsidRPr="008E552D">
        <w:rPr>
          <w:spacing w:val="22"/>
        </w:rPr>
        <w:t xml:space="preserve"> </w:t>
      </w:r>
      <w:r w:rsidRPr="008E552D">
        <w:t>мир</w:t>
      </w:r>
      <w:r w:rsidRPr="008E552D">
        <w:rPr>
          <w:spacing w:val="20"/>
        </w:rPr>
        <w:t xml:space="preserve"> </w:t>
      </w:r>
      <w:r w:rsidRPr="008E552D">
        <w:t>с</w:t>
      </w:r>
      <w:r w:rsidRPr="008E552D">
        <w:rPr>
          <w:spacing w:val="19"/>
        </w:rPr>
        <w:t xml:space="preserve"> </w:t>
      </w:r>
      <w:r w:rsidRPr="008E552D">
        <w:t>виртуальным,</w:t>
      </w:r>
      <w:r w:rsidRPr="008E552D">
        <w:rPr>
          <w:spacing w:val="21"/>
        </w:rPr>
        <w:t xml:space="preserve"> </w:t>
      </w:r>
      <w:r w:rsidRPr="008E552D">
        <w:t>это</w:t>
      </w:r>
      <w:r w:rsidRPr="008E552D">
        <w:rPr>
          <w:spacing w:val="-57"/>
        </w:rPr>
        <w:t xml:space="preserve"> </w:t>
      </w:r>
      <w:r w:rsidRPr="008E552D">
        <w:t>повысит</w:t>
      </w:r>
      <w:r w:rsidRPr="008E552D">
        <w:rPr>
          <w:spacing w:val="-1"/>
        </w:rPr>
        <w:t xml:space="preserve"> </w:t>
      </w:r>
      <w:r w:rsidRPr="008E552D">
        <w:t>уровень пространственного</w:t>
      </w:r>
      <w:r w:rsidRPr="008E552D">
        <w:rPr>
          <w:spacing w:val="-1"/>
        </w:rPr>
        <w:t xml:space="preserve"> </w:t>
      </w:r>
      <w:r w:rsidRPr="008E552D">
        <w:t>мышления, воображения.</w:t>
      </w:r>
    </w:p>
    <w:p w:rsidR="00E615DB" w:rsidRPr="008E552D" w:rsidRDefault="00E615DB" w:rsidP="00E70BFA">
      <w:pPr>
        <w:pStyle w:val="a9"/>
        <w:spacing w:before="0"/>
        <w:ind w:left="0" w:firstLine="709"/>
        <w:jc w:val="both"/>
      </w:pPr>
      <w:r w:rsidRPr="008E552D">
        <w:t>Воспитывать</w:t>
      </w:r>
      <w:r w:rsidRPr="008E552D">
        <w:rPr>
          <w:spacing w:val="34"/>
        </w:rPr>
        <w:t xml:space="preserve"> </w:t>
      </w:r>
      <w:r w:rsidRPr="008E552D">
        <w:t>умственные</w:t>
      </w:r>
      <w:r w:rsidRPr="008E552D">
        <w:rPr>
          <w:spacing w:val="31"/>
        </w:rPr>
        <w:t xml:space="preserve"> </w:t>
      </w:r>
      <w:r w:rsidRPr="008E552D">
        <w:t>и</w:t>
      </w:r>
      <w:r w:rsidRPr="008E552D">
        <w:rPr>
          <w:spacing w:val="33"/>
        </w:rPr>
        <w:t xml:space="preserve"> </w:t>
      </w:r>
      <w:r w:rsidRPr="008E552D">
        <w:t>волевые</w:t>
      </w:r>
      <w:r w:rsidRPr="008E552D">
        <w:rPr>
          <w:spacing w:val="34"/>
        </w:rPr>
        <w:t xml:space="preserve"> </w:t>
      </w:r>
      <w:r w:rsidRPr="008E552D">
        <w:t>усилия,</w:t>
      </w:r>
      <w:r w:rsidRPr="008E552D">
        <w:rPr>
          <w:spacing w:val="36"/>
        </w:rPr>
        <w:t xml:space="preserve"> </w:t>
      </w:r>
      <w:r w:rsidRPr="008E552D">
        <w:t>концентрацию</w:t>
      </w:r>
      <w:r w:rsidRPr="008E552D">
        <w:rPr>
          <w:spacing w:val="33"/>
        </w:rPr>
        <w:t xml:space="preserve"> </w:t>
      </w:r>
      <w:r w:rsidRPr="008E552D">
        <w:t>внимания,</w:t>
      </w:r>
      <w:r w:rsidRPr="008E552D">
        <w:rPr>
          <w:spacing w:val="32"/>
        </w:rPr>
        <w:t xml:space="preserve"> </w:t>
      </w:r>
      <w:r w:rsidRPr="008E552D">
        <w:t>логичность</w:t>
      </w:r>
      <w:r w:rsidRPr="008E552D">
        <w:rPr>
          <w:spacing w:val="34"/>
        </w:rPr>
        <w:t xml:space="preserve"> </w:t>
      </w:r>
      <w:r w:rsidRPr="008E552D">
        <w:t>и</w:t>
      </w:r>
      <w:r w:rsidRPr="008E552D">
        <w:rPr>
          <w:spacing w:val="-57"/>
        </w:rPr>
        <w:t xml:space="preserve"> </w:t>
      </w:r>
      <w:r w:rsidRPr="008E552D">
        <w:t>развитого воображения.</w:t>
      </w:r>
    </w:p>
    <w:p w:rsidR="00E615DB" w:rsidRPr="008E552D" w:rsidRDefault="00E615DB" w:rsidP="00E70BFA">
      <w:pPr>
        <w:pStyle w:val="a9"/>
        <w:spacing w:before="0"/>
        <w:ind w:left="0" w:firstLine="709"/>
        <w:jc w:val="both"/>
      </w:pPr>
      <w:r w:rsidRPr="008E552D">
        <w:t>формировать</w:t>
      </w:r>
      <w:r w:rsidRPr="008E552D">
        <w:rPr>
          <w:spacing w:val="-2"/>
        </w:rPr>
        <w:t xml:space="preserve"> </w:t>
      </w:r>
      <w:r w:rsidRPr="008E552D">
        <w:t>чувство</w:t>
      </w:r>
      <w:r w:rsidRPr="008E552D">
        <w:rPr>
          <w:spacing w:val="-3"/>
        </w:rPr>
        <w:t xml:space="preserve"> </w:t>
      </w:r>
      <w:r w:rsidRPr="008E552D">
        <w:t>коллективизма</w:t>
      </w:r>
      <w:r w:rsidRPr="008E552D">
        <w:rPr>
          <w:spacing w:val="-4"/>
        </w:rPr>
        <w:t xml:space="preserve"> </w:t>
      </w:r>
      <w:r w:rsidRPr="008E552D">
        <w:t>и</w:t>
      </w:r>
      <w:r w:rsidRPr="008E552D">
        <w:rPr>
          <w:spacing w:val="-3"/>
        </w:rPr>
        <w:t xml:space="preserve"> </w:t>
      </w:r>
      <w:r w:rsidRPr="008E552D">
        <w:t>взаимопомощи;</w:t>
      </w:r>
    </w:p>
    <w:p w:rsidR="008E552D" w:rsidRDefault="00E615DB" w:rsidP="00E70BFA">
      <w:pPr>
        <w:pStyle w:val="a9"/>
        <w:spacing w:before="0"/>
        <w:ind w:left="0" w:firstLine="709"/>
        <w:jc w:val="both"/>
      </w:pPr>
      <w:r w:rsidRPr="008E552D">
        <w:t>воспитывать</w:t>
      </w:r>
      <w:r w:rsidRPr="008E552D">
        <w:rPr>
          <w:spacing w:val="32"/>
        </w:rPr>
        <w:t xml:space="preserve"> </w:t>
      </w:r>
      <w:r w:rsidRPr="008E552D">
        <w:t>чувство</w:t>
      </w:r>
      <w:r w:rsidRPr="008E552D">
        <w:rPr>
          <w:spacing w:val="32"/>
        </w:rPr>
        <w:t xml:space="preserve"> </w:t>
      </w:r>
      <w:r w:rsidRPr="008E552D">
        <w:t>патриотизма,</w:t>
      </w:r>
      <w:r w:rsidRPr="008E552D">
        <w:rPr>
          <w:spacing w:val="30"/>
        </w:rPr>
        <w:t xml:space="preserve"> </w:t>
      </w:r>
      <w:r w:rsidRPr="008E552D">
        <w:t>гражданственности,</w:t>
      </w:r>
      <w:r w:rsidRPr="008E552D">
        <w:rPr>
          <w:spacing w:val="31"/>
        </w:rPr>
        <w:t xml:space="preserve"> </w:t>
      </w:r>
      <w:r w:rsidRPr="008E552D">
        <w:t>гордости</w:t>
      </w:r>
      <w:r w:rsidRPr="008E552D">
        <w:rPr>
          <w:spacing w:val="32"/>
        </w:rPr>
        <w:t xml:space="preserve"> </w:t>
      </w:r>
      <w:r w:rsidRPr="008E552D">
        <w:t>за</w:t>
      </w:r>
      <w:r w:rsidRPr="008E552D">
        <w:rPr>
          <w:spacing w:val="28"/>
        </w:rPr>
        <w:t xml:space="preserve"> </w:t>
      </w:r>
      <w:r w:rsidRPr="008E552D">
        <w:t>достижения</w:t>
      </w:r>
      <w:r w:rsidRPr="008E552D">
        <w:rPr>
          <w:spacing w:val="30"/>
        </w:rPr>
        <w:t xml:space="preserve"> </w:t>
      </w:r>
      <w:r w:rsidRPr="008E552D">
        <w:t>отечественной</w:t>
      </w:r>
      <w:r w:rsidRPr="008E552D">
        <w:rPr>
          <w:spacing w:val="-1"/>
        </w:rPr>
        <w:t xml:space="preserve"> </w:t>
      </w:r>
      <w:r w:rsidR="008E552D">
        <w:t>ИТ-отрасли.</w:t>
      </w:r>
    </w:p>
    <w:p w:rsidR="00416AED" w:rsidRPr="008E552D" w:rsidRDefault="00416AED" w:rsidP="00E70BFA">
      <w:pPr>
        <w:pStyle w:val="a9"/>
        <w:spacing w:before="0"/>
        <w:ind w:left="0" w:firstLine="709"/>
        <w:jc w:val="both"/>
        <w:rPr>
          <w:b/>
          <w:color w:val="000000"/>
        </w:rPr>
      </w:pPr>
      <w:r w:rsidRPr="008E552D">
        <w:rPr>
          <w:b/>
          <w:color w:val="000000"/>
        </w:rPr>
        <w:t>1.5. Ожидаемые результаты</w:t>
      </w:r>
    </w:p>
    <w:p w:rsidR="00E615DB" w:rsidRPr="008E552D" w:rsidRDefault="00E615DB" w:rsidP="00E70BFA">
      <w:pPr>
        <w:pStyle w:val="a9"/>
        <w:spacing w:before="0"/>
        <w:ind w:left="0" w:firstLine="709"/>
        <w:jc w:val="both"/>
      </w:pPr>
      <w:r w:rsidRPr="008E552D">
        <w:t>Учащиеся познакомятся с принципами моделирования трехмерных объектов, с инструментальными средствами для разработки трехмерных моделей и сцен, которые могут</w:t>
      </w:r>
      <w:r w:rsidRPr="008E552D">
        <w:rPr>
          <w:spacing w:val="1"/>
        </w:rPr>
        <w:t xml:space="preserve"> </w:t>
      </w:r>
      <w:r w:rsidRPr="008E552D">
        <w:t>быть размещены в Интернете; получат навыки 3D-печати. Они будут иметь представление о</w:t>
      </w:r>
      <w:r w:rsidRPr="008E552D">
        <w:rPr>
          <w:spacing w:val="1"/>
        </w:rPr>
        <w:t xml:space="preserve"> </w:t>
      </w:r>
      <w:r w:rsidRPr="008E552D">
        <w:t>трехмерной анимации; получат начальные сведения о сферах применения трехмерной графики, о способах печати на 3D-принтере. Обучающиеся научатся самостоятельно создавать</w:t>
      </w:r>
      <w:r w:rsidRPr="008E552D">
        <w:rPr>
          <w:spacing w:val="1"/>
        </w:rPr>
        <w:t xml:space="preserve"> </w:t>
      </w:r>
      <w:r w:rsidRPr="008E552D">
        <w:t>компьютерный 3D-продукт. У обучающихся развивается логическое мышление, пространственное воображение и объемное видение. У них развивается основательный подход к решению проблем, воспитывается стремление к самообразованию, доброжелательность по отношению</w:t>
      </w:r>
      <w:r w:rsidRPr="008E552D">
        <w:rPr>
          <w:spacing w:val="-4"/>
        </w:rPr>
        <w:t xml:space="preserve"> </w:t>
      </w:r>
      <w:r w:rsidRPr="008E552D">
        <w:t>к</w:t>
      </w:r>
      <w:r w:rsidRPr="008E552D">
        <w:rPr>
          <w:spacing w:val="-1"/>
        </w:rPr>
        <w:t xml:space="preserve"> </w:t>
      </w:r>
      <w:r w:rsidRPr="008E552D">
        <w:t>окружающим,</w:t>
      </w:r>
      <w:r w:rsidRPr="008E552D">
        <w:rPr>
          <w:spacing w:val="-1"/>
        </w:rPr>
        <w:t xml:space="preserve"> </w:t>
      </w:r>
      <w:r w:rsidRPr="008E552D">
        <w:t>чувство</w:t>
      </w:r>
      <w:r w:rsidRPr="008E552D">
        <w:rPr>
          <w:spacing w:val="-1"/>
        </w:rPr>
        <w:t xml:space="preserve"> </w:t>
      </w:r>
      <w:r w:rsidRPr="008E552D">
        <w:t>товарищества,</w:t>
      </w:r>
      <w:r w:rsidRPr="008E552D">
        <w:rPr>
          <w:spacing w:val="-2"/>
        </w:rPr>
        <w:t xml:space="preserve"> </w:t>
      </w:r>
      <w:r w:rsidRPr="008E552D">
        <w:t>чувство</w:t>
      </w:r>
      <w:r w:rsidRPr="008E552D">
        <w:rPr>
          <w:spacing w:val="-1"/>
        </w:rPr>
        <w:t xml:space="preserve"> </w:t>
      </w:r>
      <w:r w:rsidRPr="008E552D">
        <w:t>ответственности за</w:t>
      </w:r>
      <w:r w:rsidRPr="008E552D">
        <w:rPr>
          <w:spacing w:val="-2"/>
        </w:rPr>
        <w:t xml:space="preserve"> </w:t>
      </w:r>
      <w:r w:rsidRPr="008E552D">
        <w:t>свою</w:t>
      </w:r>
      <w:r w:rsidRPr="008E552D">
        <w:rPr>
          <w:spacing w:val="-3"/>
        </w:rPr>
        <w:t xml:space="preserve"> </w:t>
      </w:r>
      <w:r w:rsidRPr="008E552D">
        <w:t>работу.</w:t>
      </w:r>
    </w:p>
    <w:p w:rsidR="00907CB7" w:rsidRPr="008E552D" w:rsidRDefault="00907CB7" w:rsidP="00E70BFA">
      <w:pPr>
        <w:pStyle w:val="a5"/>
        <w:shd w:val="clear" w:color="auto" w:fill="FFFFFF"/>
        <w:spacing w:before="0" w:after="0"/>
        <w:ind w:firstLine="709"/>
        <w:jc w:val="both"/>
        <w:rPr>
          <w:bCs/>
          <w:i/>
          <w:color w:val="000000"/>
          <w:shd w:val="clear" w:color="auto" w:fill="FFFFFF"/>
        </w:rPr>
      </w:pPr>
      <w:r w:rsidRPr="008E552D">
        <w:rPr>
          <w:bCs/>
          <w:i/>
          <w:color w:val="000000"/>
          <w:shd w:val="clear" w:color="auto" w:fill="FFFFFF"/>
        </w:rPr>
        <w:t>Программа предусматривает достижение 3 уровней результатов:</w:t>
      </w:r>
    </w:p>
    <w:p w:rsidR="00907CB7" w:rsidRPr="008E552D" w:rsidRDefault="00907CB7" w:rsidP="00E70BF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E552D">
        <w:rPr>
          <w:rFonts w:ascii="Times New Roman" w:hAnsi="Times New Roman" w:cs="Times New Roman"/>
          <w:i/>
          <w:color w:val="000000"/>
          <w:sz w:val="24"/>
          <w:szCs w:val="24"/>
        </w:rPr>
        <w:lastRenderedPageBreak/>
        <w:t>1 уровень</w:t>
      </w:r>
      <w:r w:rsidRPr="008E552D">
        <w:rPr>
          <w:rFonts w:ascii="Times New Roman" w:hAnsi="Times New Roman" w:cs="Times New Roman"/>
          <w:color w:val="000000"/>
          <w:sz w:val="24"/>
          <w:szCs w:val="24"/>
        </w:rPr>
        <w:t>: предполагает</w:t>
      </w:r>
      <w:r w:rsidRPr="008E552D">
        <w:rPr>
          <w:rFonts w:ascii="Times New Roman" w:eastAsia="Times New Roman" w:hAnsi="Times New Roman" w:cs="Times New Roman"/>
          <w:color w:val="000000"/>
          <w:sz w:val="24"/>
          <w:szCs w:val="24"/>
        </w:rPr>
        <w:t xml:space="preserve"> </w:t>
      </w:r>
      <w:proofErr w:type="gramStart"/>
      <w:r w:rsidRPr="008E552D">
        <w:rPr>
          <w:rFonts w:ascii="Times New Roman" w:eastAsia="Times New Roman" w:hAnsi="Times New Roman" w:cs="Times New Roman"/>
          <w:color w:val="000000"/>
          <w:sz w:val="24"/>
          <w:szCs w:val="24"/>
        </w:rPr>
        <w:t>овладение  обучающимися</w:t>
      </w:r>
      <w:proofErr w:type="gramEnd"/>
      <w:r w:rsidRPr="008E552D">
        <w:rPr>
          <w:rFonts w:ascii="Times New Roman" w:eastAsia="Times New Roman" w:hAnsi="Times New Roman" w:cs="Times New Roman"/>
          <w:color w:val="000000"/>
          <w:sz w:val="24"/>
          <w:szCs w:val="24"/>
        </w:rPr>
        <w:t xml:space="preserve">  понятий об инструментах, оборудовании. Уметь правильно организовать свое рабочее место. Соблюдать простейшие правила безопасности при обработке различных материалов. Уметь проводить наблюдения, планировать, обрабатывать результаты, объяснять полученные результаты и делать выводы.</w:t>
      </w:r>
    </w:p>
    <w:p w:rsidR="00907CB7" w:rsidRPr="008E552D" w:rsidRDefault="00907CB7" w:rsidP="00E70BFA">
      <w:pPr>
        <w:shd w:val="clear" w:color="auto" w:fill="FFFFFF"/>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i/>
          <w:color w:val="000000"/>
          <w:sz w:val="24"/>
          <w:szCs w:val="24"/>
        </w:rPr>
        <w:t>2 уровень:</w:t>
      </w:r>
      <w:r w:rsidRPr="008E552D">
        <w:rPr>
          <w:rFonts w:ascii="Times New Roman" w:hAnsi="Times New Roman" w:cs="Times New Roman"/>
          <w:color w:val="000000"/>
          <w:sz w:val="24"/>
          <w:szCs w:val="24"/>
        </w:rPr>
        <w:t xml:space="preserve"> 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w:t>
      </w:r>
      <w:proofErr w:type="gramStart"/>
      <w:r w:rsidRPr="008E552D">
        <w:rPr>
          <w:rFonts w:ascii="Times New Roman" w:hAnsi="Times New Roman" w:cs="Times New Roman"/>
          <w:color w:val="000000"/>
          <w:sz w:val="24"/>
          <w:szCs w:val="24"/>
        </w:rPr>
        <w:t>метода</w:t>
      </w:r>
      <w:proofErr w:type="gramEnd"/>
      <w:r w:rsidRPr="008E552D">
        <w:rPr>
          <w:rFonts w:ascii="Times New Roman" w:hAnsi="Times New Roman" w:cs="Times New Roman"/>
          <w:color w:val="000000"/>
          <w:sz w:val="24"/>
          <w:szCs w:val="24"/>
        </w:rPr>
        <w:t xml:space="preserve"> выбранного обучаемым, с получением самостоятельного социального опыта в соответствии с его интересами и способом реализации.</w:t>
      </w:r>
    </w:p>
    <w:p w:rsidR="00907CB7" w:rsidRPr="008E552D" w:rsidRDefault="00907CB7" w:rsidP="00E70BFA">
      <w:pPr>
        <w:shd w:val="clear" w:color="auto" w:fill="FFFFFF"/>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i/>
          <w:color w:val="000000"/>
          <w:sz w:val="24"/>
          <w:szCs w:val="24"/>
        </w:rPr>
        <w:t>3 уровень:</w:t>
      </w:r>
      <w:r w:rsidRPr="008E552D">
        <w:rPr>
          <w:rFonts w:ascii="Times New Roman" w:hAnsi="Times New Roman" w:cs="Times New Roman"/>
          <w:color w:val="000000"/>
          <w:sz w:val="24"/>
          <w:szCs w:val="24"/>
        </w:rPr>
        <w:t xml:space="preserve"> предполагает развитие умения поэтапно решать проектные задачи при самостоятельном выборе тем (</w:t>
      </w:r>
      <w:proofErr w:type="spellStart"/>
      <w:r w:rsidRPr="008E552D">
        <w:rPr>
          <w:rFonts w:ascii="Times New Roman" w:hAnsi="Times New Roman" w:cs="Times New Roman"/>
          <w:color w:val="000000"/>
          <w:sz w:val="24"/>
          <w:szCs w:val="24"/>
        </w:rPr>
        <w:t>подтем</w:t>
      </w:r>
      <w:proofErr w:type="spellEnd"/>
      <w:r w:rsidRPr="008E552D">
        <w:rPr>
          <w:rFonts w:ascii="Times New Roman" w:hAnsi="Times New Roman" w:cs="Times New Roman"/>
          <w:color w:val="000000"/>
          <w:sz w:val="24"/>
          <w:szCs w:val="24"/>
        </w:rPr>
        <w:t>) проекта, приобретении опыта самостоятельного поиска, систематизации интересующей информации, публичной защиты проектов, участия в конкурсных мероприятиях.</w:t>
      </w:r>
    </w:p>
    <w:p w:rsidR="007F1B7F" w:rsidRPr="007F1B7F" w:rsidRDefault="007F1B7F" w:rsidP="00E70BFA">
      <w:pPr>
        <w:pStyle w:val="Default"/>
        <w:ind w:firstLine="709"/>
        <w:jc w:val="both"/>
      </w:pPr>
      <w:r w:rsidRPr="007F1B7F">
        <w:rPr>
          <w:i/>
          <w:iCs/>
        </w:rPr>
        <w:t xml:space="preserve">Предметные: </w:t>
      </w:r>
    </w:p>
    <w:p w:rsidR="007F1B7F" w:rsidRPr="007F1B7F" w:rsidRDefault="007F1B7F" w:rsidP="00E70BFA">
      <w:pPr>
        <w:pStyle w:val="Default"/>
        <w:numPr>
          <w:ilvl w:val="0"/>
          <w:numId w:val="30"/>
        </w:numPr>
        <w:ind w:left="0" w:firstLine="709"/>
        <w:jc w:val="both"/>
      </w:pPr>
      <w:r w:rsidRPr="007F1B7F">
        <w:t xml:space="preserve">Освоят элементы технологии проектирования в 3D системах и будут применять знания и умения при реализации исследовательских и творческих проектов; </w:t>
      </w:r>
    </w:p>
    <w:p w:rsidR="007F1B7F" w:rsidRPr="007F1B7F" w:rsidRDefault="007F1B7F" w:rsidP="00E70BFA">
      <w:pPr>
        <w:pStyle w:val="Default"/>
        <w:numPr>
          <w:ilvl w:val="0"/>
          <w:numId w:val="30"/>
        </w:numPr>
        <w:ind w:left="0" w:firstLine="709"/>
        <w:jc w:val="both"/>
      </w:pPr>
      <w:r w:rsidRPr="007F1B7F">
        <w:t xml:space="preserve">приобретут навыки работы в среде 3D моделирования и освоят основные приемы и технологии при выполнении проектов трехмерного моделирования; </w:t>
      </w:r>
    </w:p>
    <w:p w:rsidR="007F1B7F" w:rsidRPr="007F1B7F" w:rsidRDefault="007F1B7F" w:rsidP="00E70BFA">
      <w:pPr>
        <w:pStyle w:val="Default"/>
        <w:numPr>
          <w:ilvl w:val="0"/>
          <w:numId w:val="30"/>
        </w:numPr>
        <w:ind w:left="0" w:firstLine="709"/>
        <w:jc w:val="both"/>
      </w:pPr>
      <w:r w:rsidRPr="007F1B7F">
        <w:t xml:space="preserve">освоят основные приемы и навыки создания и редактирования чертежа с помощью инструментов 3D среды; </w:t>
      </w:r>
    </w:p>
    <w:p w:rsidR="007F1B7F" w:rsidRPr="007F1B7F" w:rsidRDefault="007F1B7F" w:rsidP="00E70BFA">
      <w:pPr>
        <w:pStyle w:val="Default"/>
        <w:numPr>
          <w:ilvl w:val="0"/>
          <w:numId w:val="30"/>
        </w:numPr>
        <w:ind w:left="0" w:firstLine="709"/>
        <w:jc w:val="both"/>
      </w:pPr>
      <w:r w:rsidRPr="007F1B7F">
        <w:t xml:space="preserve">овладеют понятиями и терминами информатики и компьютерного 3D проектирования: </w:t>
      </w:r>
    </w:p>
    <w:p w:rsidR="007F1B7F" w:rsidRPr="007F1B7F" w:rsidRDefault="007F1B7F" w:rsidP="00E70BFA">
      <w:pPr>
        <w:pStyle w:val="Default"/>
        <w:numPr>
          <w:ilvl w:val="0"/>
          <w:numId w:val="30"/>
        </w:numPr>
        <w:ind w:left="0" w:firstLine="709"/>
        <w:jc w:val="both"/>
      </w:pPr>
      <w:r w:rsidRPr="007F1B7F">
        <w:t xml:space="preserve">овладеют основными навыками по построению простейших чертежей в среде 3D моделирования: </w:t>
      </w:r>
    </w:p>
    <w:p w:rsidR="007F1B7F" w:rsidRPr="007F1B7F" w:rsidRDefault="007F1B7F" w:rsidP="00E70BFA">
      <w:pPr>
        <w:pStyle w:val="Default"/>
        <w:numPr>
          <w:ilvl w:val="0"/>
          <w:numId w:val="30"/>
        </w:numPr>
        <w:ind w:left="0" w:firstLine="709"/>
        <w:jc w:val="both"/>
      </w:pPr>
      <w:r w:rsidRPr="007F1B7F">
        <w:t xml:space="preserve">научатся печатать с помощью 3D принтера базовые элементы и по чертежам готовые модели. </w:t>
      </w:r>
    </w:p>
    <w:p w:rsidR="007F1B7F" w:rsidRPr="007F1B7F" w:rsidRDefault="007F1B7F" w:rsidP="00E70BFA">
      <w:pPr>
        <w:pStyle w:val="Default"/>
        <w:ind w:firstLine="709"/>
        <w:jc w:val="both"/>
      </w:pPr>
      <w:proofErr w:type="spellStart"/>
      <w:r w:rsidRPr="007F1B7F">
        <w:rPr>
          <w:i/>
          <w:iCs/>
        </w:rPr>
        <w:t>Метапредметные</w:t>
      </w:r>
      <w:proofErr w:type="spellEnd"/>
      <w:r w:rsidRPr="007F1B7F">
        <w:rPr>
          <w:i/>
          <w:iCs/>
        </w:rPr>
        <w:t xml:space="preserve">: </w:t>
      </w:r>
    </w:p>
    <w:p w:rsidR="007F1B7F" w:rsidRPr="007F1B7F" w:rsidRDefault="007F1B7F" w:rsidP="00E70BFA">
      <w:pPr>
        <w:pStyle w:val="Default"/>
        <w:numPr>
          <w:ilvl w:val="0"/>
          <w:numId w:val="30"/>
        </w:numPr>
        <w:ind w:left="0" w:firstLine="709"/>
        <w:jc w:val="both"/>
      </w:pPr>
      <w:r w:rsidRPr="007F1B7F">
        <w:t xml:space="preserve">смогут научиться составлять план исследования и использовать навыки проведения исследования с 3D моделью: </w:t>
      </w:r>
    </w:p>
    <w:p w:rsidR="007F1B7F" w:rsidRPr="007F1B7F" w:rsidRDefault="007F1B7F" w:rsidP="00E70BFA">
      <w:pPr>
        <w:pStyle w:val="Default"/>
        <w:numPr>
          <w:ilvl w:val="0"/>
          <w:numId w:val="30"/>
        </w:numPr>
        <w:ind w:left="0" w:firstLine="709"/>
        <w:jc w:val="both"/>
      </w:pPr>
      <w:r w:rsidRPr="007F1B7F">
        <w:t xml:space="preserve">освоят основные приемы и навыки решения изобретательских задач и научатся использовать в процессе выполнения проектов; </w:t>
      </w:r>
    </w:p>
    <w:p w:rsidR="007F1B7F" w:rsidRPr="007F1B7F" w:rsidRDefault="007F1B7F" w:rsidP="00E70BFA">
      <w:pPr>
        <w:pStyle w:val="Default"/>
        <w:numPr>
          <w:ilvl w:val="0"/>
          <w:numId w:val="30"/>
        </w:numPr>
        <w:ind w:left="0" w:firstLine="709"/>
        <w:jc w:val="both"/>
      </w:pPr>
      <w:r w:rsidRPr="007F1B7F">
        <w:t xml:space="preserve">усовершенствуют навыки взаимодействия в процессе реализации индивидуальных и коллективных проектов; </w:t>
      </w:r>
    </w:p>
    <w:p w:rsidR="007F1B7F" w:rsidRPr="007F1B7F" w:rsidRDefault="007F1B7F" w:rsidP="00E70BFA">
      <w:pPr>
        <w:pStyle w:val="Default"/>
        <w:numPr>
          <w:ilvl w:val="0"/>
          <w:numId w:val="30"/>
        </w:numPr>
        <w:ind w:left="0" w:firstLine="709"/>
        <w:jc w:val="both"/>
      </w:pPr>
      <w:r w:rsidRPr="007F1B7F">
        <w:t xml:space="preserve">будут использовать знания, полученные за счет самостоятельного поиска в процессе реализации проекта; </w:t>
      </w:r>
    </w:p>
    <w:p w:rsidR="007F1B7F" w:rsidRPr="007F1B7F" w:rsidRDefault="007F1B7F" w:rsidP="00E70BFA">
      <w:pPr>
        <w:pStyle w:val="Default"/>
        <w:numPr>
          <w:ilvl w:val="0"/>
          <w:numId w:val="30"/>
        </w:numPr>
        <w:ind w:left="0" w:firstLine="709"/>
        <w:jc w:val="both"/>
      </w:pPr>
      <w:r w:rsidRPr="007F1B7F">
        <w:t xml:space="preserve">освоят основные этапы создания проектов от идеи до защиты проекта и научатся применять на практике; </w:t>
      </w:r>
    </w:p>
    <w:p w:rsidR="007F1B7F" w:rsidRPr="007F1B7F" w:rsidRDefault="007F1B7F" w:rsidP="00E70BFA">
      <w:pPr>
        <w:pStyle w:val="Default"/>
        <w:numPr>
          <w:ilvl w:val="0"/>
          <w:numId w:val="30"/>
        </w:numPr>
        <w:ind w:left="0" w:firstLine="709"/>
        <w:jc w:val="both"/>
      </w:pPr>
      <w:r w:rsidRPr="007F1B7F">
        <w:t xml:space="preserve">освоят основные обобщенные методы работы с информацией с использованием программ 3D моделирования. </w:t>
      </w:r>
    </w:p>
    <w:p w:rsidR="007F1B7F" w:rsidRPr="007F1B7F" w:rsidRDefault="007F1B7F" w:rsidP="00E70BFA">
      <w:pPr>
        <w:pStyle w:val="Default"/>
        <w:ind w:firstLine="709"/>
        <w:jc w:val="both"/>
      </w:pPr>
      <w:r w:rsidRPr="007F1B7F">
        <w:rPr>
          <w:i/>
          <w:iCs/>
        </w:rPr>
        <w:t xml:space="preserve">Личностные: </w:t>
      </w:r>
    </w:p>
    <w:p w:rsidR="007F1B7F" w:rsidRPr="007F1B7F" w:rsidRDefault="007F1B7F" w:rsidP="00E70BFA">
      <w:pPr>
        <w:pStyle w:val="Default"/>
        <w:numPr>
          <w:ilvl w:val="0"/>
          <w:numId w:val="30"/>
        </w:numPr>
        <w:ind w:left="0" w:firstLine="709"/>
        <w:jc w:val="both"/>
      </w:pPr>
      <w:r w:rsidRPr="007F1B7F">
        <w:t xml:space="preserve">Смогут работать индивидуально, в малой группе и участвовать в коллективном проекте; </w:t>
      </w:r>
    </w:p>
    <w:p w:rsidR="007F1B7F" w:rsidRPr="007F1B7F" w:rsidRDefault="007F1B7F" w:rsidP="00E70BFA">
      <w:pPr>
        <w:pStyle w:val="Default"/>
        <w:numPr>
          <w:ilvl w:val="0"/>
          <w:numId w:val="30"/>
        </w:numPr>
        <w:ind w:left="0" w:firstLine="709"/>
        <w:jc w:val="both"/>
      </w:pPr>
      <w:r w:rsidRPr="007F1B7F">
        <w:t xml:space="preserve">Смогут понимать и принимать личную ответственность за результаты коллективного проекта; </w:t>
      </w:r>
    </w:p>
    <w:p w:rsidR="007F1B7F" w:rsidRPr="007F1B7F" w:rsidRDefault="007F1B7F" w:rsidP="00E70BFA">
      <w:pPr>
        <w:pStyle w:val="Default"/>
        <w:numPr>
          <w:ilvl w:val="0"/>
          <w:numId w:val="30"/>
        </w:numPr>
        <w:ind w:left="0" w:firstLine="709"/>
        <w:jc w:val="both"/>
      </w:pPr>
      <w:r w:rsidRPr="007F1B7F">
        <w:t xml:space="preserve">Смогут без напоминания педагога убирать свое рабочее место, оказывать помощь другим учащимся. </w:t>
      </w:r>
    </w:p>
    <w:p w:rsidR="007F1B7F" w:rsidRPr="007F1B7F" w:rsidRDefault="007F1B7F" w:rsidP="00E70BFA">
      <w:pPr>
        <w:pStyle w:val="Default"/>
        <w:numPr>
          <w:ilvl w:val="0"/>
          <w:numId w:val="30"/>
        </w:numPr>
        <w:ind w:left="0" w:firstLine="709"/>
        <w:jc w:val="both"/>
      </w:pPr>
      <w:r w:rsidRPr="007F1B7F">
        <w:t xml:space="preserve">будут проявлять творческие навыки и инициативу при разработке и защите проекта. </w:t>
      </w:r>
    </w:p>
    <w:p w:rsidR="007F1B7F" w:rsidRPr="007F1B7F" w:rsidRDefault="007F1B7F" w:rsidP="00E70BFA">
      <w:pPr>
        <w:pStyle w:val="Default"/>
        <w:numPr>
          <w:ilvl w:val="0"/>
          <w:numId w:val="30"/>
        </w:numPr>
        <w:ind w:left="0" w:firstLine="709"/>
        <w:jc w:val="both"/>
      </w:pPr>
      <w:r w:rsidRPr="007F1B7F">
        <w:t xml:space="preserve">Смогут работать индивидуально, в малой группе и участвовать в коллективном проекте; </w:t>
      </w:r>
    </w:p>
    <w:p w:rsidR="007F1B7F" w:rsidRPr="007F1B7F" w:rsidRDefault="007F1B7F" w:rsidP="00E70BFA">
      <w:pPr>
        <w:pStyle w:val="Default"/>
        <w:numPr>
          <w:ilvl w:val="0"/>
          <w:numId w:val="30"/>
        </w:numPr>
        <w:ind w:left="0" w:firstLine="709"/>
        <w:jc w:val="both"/>
      </w:pPr>
      <w:r w:rsidRPr="007F1B7F">
        <w:lastRenderedPageBreak/>
        <w:t xml:space="preserve">Смогут взаимодействовать с другими учащимися вне зависимости от национальности, интеллектуальных и творческих способностей; </w:t>
      </w:r>
    </w:p>
    <w:p w:rsidR="00907CB7" w:rsidRPr="008E552D" w:rsidRDefault="00907CB7" w:rsidP="00E70BFA">
      <w:pPr>
        <w:pStyle w:val="a4"/>
        <w:autoSpaceDE w:val="0"/>
        <w:autoSpaceDN w:val="0"/>
        <w:adjustRightInd w:val="0"/>
        <w:spacing w:after="0" w:line="240" w:lineRule="auto"/>
        <w:ind w:left="0" w:firstLine="709"/>
        <w:jc w:val="both"/>
        <w:rPr>
          <w:rFonts w:ascii="Times New Roman" w:hAnsi="Times New Roman" w:cs="Times New Roman"/>
          <w:b/>
          <w:sz w:val="24"/>
          <w:szCs w:val="24"/>
        </w:rPr>
      </w:pP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1.6. Направленность</w:t>
      </w:r>
    </w:p>
    <w:p w:rsidR="00907CB7" w:rsidRPr="008E552D" w:rsidRDefault="00907CB7"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Программа «</w:t>
      </w:r>
      <w:r w:rsidR="00E615DB" w:rsidRPr="008E552D">
        <w:rPr>
          <w:rFonts w:ascii="Times New Roman" w:hAnsi="Times New Roman" w:cs="Times New Roman"/>
          <w:sz w:val="24"/>
          <w:szCs w:val="24"/>
        </w:rPr>
        <w:t>3D моделирование и 3D печать</w:t>
      </w:r>
      <w:r w:rsidRPr="008E552D">
        <w:rPr>
          <w:rFonts w:ascii="Times New Roman" w:hAnsi="Times New Roman" w:cs="Times New Roman"/>
          <w:sz w:val="24"/>
          <w:szCs w:val="24"/>
        </w:rPr>
        <w:t>» имеет художественную</w:t>
      </w:r>
      <w:r w:rsidR="00E615DB" w:rsidRPr="008E552D">
        <w:rPr>
          <w:rFonts w:ascii="Times New Roman" w:hAnsi="Times New Roman" w:cs="Times New Roman"/>
          <w:sz w:val="24"/>
          <w:szCs w:val="24"/>
        </w:rPr>
        <w:t xml:space="preserve"> и техническую</w:t>
      </w:r>
      <w:r w:rsidRPr="008E552D">
        <w:rPr>
          <w:rFonts w:ascii="Times New Roman" w:hAnsi="Times New Roman" w:cs="Times New Roman"/>
          <w:sz w:val="24"/>
          <w:szCs w:val="24"/>
        </w:rPr>
        <w:t xml:space="preserve"> направленность.</w:t>
      </w: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1.7. Уровень</w:t>
      </w:r>
    </w:p>
    <w:p w:rsidR="00416AED" w:rsidRPr="008E552D" w:rsidRDefault="00907CB7"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Уровень программы базовый.</w:t>
      </w: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 xml:space="preserve">1.8. Характеристики </w:t>
      </w:r>
    </w:p>
    <w:p w:rsidR="00E615DB" w:rsidRPr="008E552D" w:rsidRDefault="00E615D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Программа предусматривает подготовку обучающихся в области 3D – моделирования и 3D печати. Обучение 3D моделированию и 3D печати опирается на уже имеющийся у обучающихся опыт постоянного применения информационно-компьютерных технологий. В содержании программы особое место отводится практическим занятиям, направленным на освоение 3D технологии и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обучающихся. Результатом реализации всех задач являются творческие проекты – созданные АРТ объекты, которые разрабатываются для социально-значимых мероприятий. Программа вариативная так, как в рамках ее содержания можно разрабатывать разные учебно-тематические планы и для ее освоения возможно выстраивание индивидуальных программ, индивидуальных траекторий (маршрутов) обучения. </w:t>
      </w:r>
    </w:p>
    <w:p w:rsidR="00E615DB" w:rsidRPr="008E552D" w:rsidRDefault="00E615D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Программа открытая, предполагает совершенствование, изменение в соответствии с потребностями обучающихся. В основу представляемого курса 3D – моделирования и 3D печати положены такие принципы как: </w:t>
      </w:r>
    </w:p>
    <w:p w:rsidR="00E615DB" w:rsidRPr="008E552D" w:rsidRDefault="00E615D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Целостность и гармоничность интеллектуальной, эмоциональной, практико-ориентированной сфер деятельности личности; </w:t>
      </w:r>
    </w:p>
    <w:p w:rsidR="00E615DB" w:rsidRPr="008E552D" w:rsidRDefault="00E615D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Практико-ориентированность, обеспечивающая отбор содержания, направленного на решение практических задач: планирование деятельности, поиск нужной информации, </w:t>
      </w:r>
      <w:proofErr w:type="spellStart"/>
      <w:r w:rsidRPr="008E552D">
        <w:rPr>
          <w:rFonts w:ascii="Times New Roman" w:hAnsi="Times New Roman" w:cs="Times New Roman"/>
          <w:color w:val="000000"/>
          <w:sz w:val="24"/>
          <w:szCs w:val="24"/>
        </w:rPr>
        <w:t>инструментирования</w:t>
      </w:r>
      <w:proofErr w:type="spellEnd"/>
      <w:r w:rsidRPr="008E552D">
        <w:rPr>
          <w:rFonts w:ascii="Times New Roman" w:hAnsi="Times New Roman" w:cs="Times New Roman"/>
          <w:color w:val="000000"/>
          <w:sz w:val="24"/>
          <w:szCs w:val="24"/>
        </w:rPr>
        <w:t xml:space="preserve"> всех видов деятельности на базе общепринятых средств информационной деятельности, реализующих основные пользовательские возможности 3D – моделирования и 3D печати. При этом исходным является положение о том, что компьютер может многократно усилить возможности человека, но не заменить его. </w:t>
      </w:r>
    </w:p>
    <w:p w:rsidR="00E615DB" w:rsidRPr="008E552D" w:rsidRDefault="00E615D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Принцип развивающего обучения </w:t>
      </w:r>
      <w:r w:rsidRPr="008E552D">
        <w:rPr>
          <w:rFonts w:ascii="Times New Roman" w:hAnsi="Times New Roman" w:cs="Times New Roman"/>
          <w:color w:val="000000"/>
          <w:sz w:val="24"/>
          <w:szCs w:val="24"/>
        </w:rPr>
        <w:t xml:space="preserve"> обучение ориентировано не только на получение новых знаний, но и на активизацию мыслительных процессов, формирование и развитие у обучающихся обобщенных способов деятельности, формирование навыков самостоятельной работы. </w:t>
      </w:r>
    </w:p>
    <w:p w:rsidR="00E615DB" w:rsidRPr="008E552D" w:rsidRDefault="00E615D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Осуществление поэтапного дифференцированного и индивидуализированного перехода от репродуктивной к проектной и творческой деятельности. </w:t>
      </w:r>
    </w:p>
    <w:p w:rsidR="00E615DB" w:rsidRPr="008E552D" w:rsidRDefault="00E615D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Наглядность с использованием пособий, интернет ресурсов, делающих образовательный процесс более эффективным. </w:t>
      </w:r>
    </w:p>
    <w:p w:rsidR="00E615DB" w:rsidRPr="008E552D" w:rsidRDefault="00E615D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Последовательность усвоения материала от «простого к сложному», в соответствии с возрастными особенностями обучающихся. </w:t>
      </w:r>
    </w:p>
    <w:p w:rsidR="00416AED" w:rsidRPr="008E552D" w:rsidRDefault="00E615DB"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color w:val="000000"/>
          <w:sz w:val="24"/>
          <w:szCs w:val="24"/>
        </w:rPr>
        <w:t>Настоящая программа рассчитана только на работу в детском объединении в системе дополнительного образования</w:t>
      </w: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1.9. Форма обучения</w:t>
      </w:r>
      <w:r w:rsidR="00F05869" w:rsidRPr="008E552D">
        <w:rPr>
          <w:rFonts w:ascii="Times New Roman" w:eastAsia="Times New Roman" w:hAnsi="Times New Roman" w:cs="Times New Roman"/>
          <w:color w:val="auto"/>
          <w:sz w:val="24"/>
          <w:szCs w:val="24"/>
          <w:lang w:eastAsia="ru-RU"/>
        </w:rPr>
        <w:t xml:space="preserve"> очная, дистанционная.</w:t>
      </w:r>
    </w:p>
    <w:p w:rsidR="00416AED" w:rsidRPr="008E552D" w:rsidRDefault="00416AED" w:rsidP="00E70BFA">
      <w:pPr>
        <w:spacing w:after="0" w:line="240" w:lineRule="auto"/>
        <w:ind w:firstLine="709"/>
        <w:jc w:val="both"/>
        <w:rPr>
          <w:rFonts w:ascii="Times New Roman" w:hAnsi="Times New Roman" w:cs="Times New Roman"/>
          <w:sz w:val="24"/>
          <w:szCs w:val="24"/>
        </w:rPr>
      </w:pP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 xml:space="preserve">1.10. </w:t>
      </w:r>
      <w:r w:rsidRPr="008E552D">
        <w:rPr>
          <w:rFonts w:ascii="Times New Roman" w:hAnsi="Times New Roman" w:cs="Times New Roman"/>
          <w:b/>
          <w:color w:val="auto"/>
          <w:sz w:val="24"/>
          <w:szCs w:val="24"/>
        </w:rPr>
        <w:t>Особенности организации образовательного процесса</w:t>
      </w:r>
    </w:p>
    <w:p w:rsidR="0094074C" w:rsidRPr="008E552D" w:rsidRDefault="0094074C" w:rsidP="00E70BFA">
      <w:pPr>
        <w:shd w:val="clear" w:color="auto" w:fill="FFFFFF"/>
        <w:spacing w:after="0" w:line="240" w:lineRule="auto"/>
        <w:ind w:firstLine="709"/>
        <w:jc w:val="both"/>
        <w:rPr>
          <w:rFonts w:ascii="Times New Roman" w:hAnsi="Times New Roman" w:cs="Times New Roman"/>
          <w:color w:val="181818"/>
          <w:sz w:val="24"/>
          <w:szCs w:val="24"/>
        </w:rPr>
      </w:pPr>
      <w:r w:rsidRPr="008E552D">
        <w:rPr>
          <w:rFonts w:ascii="Times New Roman" w:hAnsi="Times New Roman" w:cs="Times New Roman"/>
          <w:color w:val="181818"/>
          <w:sz w:val="24"/>
          <w:szCs w:val="24"/>
        </w:rPr>
        <w:t xml:space="preserve">Занятия детского объединения </w:t>
      </w:r>
      <w:r w:rsidR="00CC012C" w:rsidRPr="008E552D">
        <w:rPr>
          <w:rFonts w:ascii="Times New Roman" w:hAnsi="Times New Roman" w:cs="Times New Roman"/>
          <w:color w:val="181818"/>
          <w:sz w:val="24"/>
          <w:szCs w:val="24"/>
        </w:rPr>
        <w:t>«</w:t>
      </w:r>
      <w:r w:rsidR="00CC012C" w:rsidRPr="008E552D">
        <w:rPr>
          <w:rFonts w:ascii="Times New Roman" w:hAnsi="Times New Roman" w:cs="Times New Roman"/>
          <w:sz w:val="24"/>
          <w:szCs w:val="24"/>
        </w:rPr>
        <w:t>3D моделирование и 3D печать»</w:t>
      </w:r>
      <w:r w:rsidRPr="008E552D">
        <w:rPr>
          <w:rFonts w:ascii="Times New Roman" w:hAnsi="Times New Roman" w:cs="Times New Roman"/>
          <w:color w:val="181818"/>
          <w:sz w:val="24"/>
          <w:szCs w:val="24"/>
        </w:rPr>
        <w:t xml:space="preserve"> включают в себя </w:t>
      </w:r>
      <w:r w:rsidRPr="008E552D">
        <w:rPr>
          <w:rFonts w:ascii="Times New Roman" w:hAnsi="Times New Roman" w:cs="Times New Roman"/>
          <w:i/>
          <w:iCs/>
          <w:color w:val="181818"/>
          <w:sz w:val="24"/>
          <w:szCs w:val="24"/>
        </w:rPr>
        <w:t>организационную,</w:t>
      </w:r>
      <w:r w:rsidRPr="008E552D">
        <w:rPr>
          <w:rFonts w:ascii="Times New Roman" w:hAnsi="Times New Roman" w:cs="Times New Roman"/>
          <w:color w:val="181818"/>
          <w:sz w:val="24"/>
          <w:szCs w:val="24"/>
        </w:rPr>
        <w:t> </w:t>
      </w:r>
      <w:r w:rsidRPr="008E552D">
        <w:rPr>
          <w:rFonts w:ascii="Times New Roman" w:hAnsi="Times New Roman" w:cs="Times New Roman"/>
          <w:i/>
          <w:iCs/>
          <w:color w:val="181818"/>
          <w:sz w:val="24"/>
          <w:szCs w:val="24"/>
        </w:rPr>
        <w:t>теоретическую</w:t>
      </w:r>
      <w:r w:rsidRPr="008E552D">
        <w:rPr>
          <w:rFonts w:ascii="Times New Roman" w:hAnsi="Times New Roman" w:cs="Times New Roman"/>
          <w:color w:val="181818"/>
          <w:sz w:val="24"/>
          <w:szCs w:val="24"/>
        </w:rPr>
        <w:t> и </w:t>
      </w:r>
      <w:r w:rsidRPr="008E552D">
        <w:rPr>
          <w:rFonts w:ascii="Times New Roman" w:hAnsi="Times New Roman" w:cs="Times New Roman"/>
          <w:i/>
          <w:iCs/>
          <w:color w:val="181818"/>
          <w:sz w:val="24"/>
          <w:szCs w:val="24"/>
        </w:rPr>
        <w:t>практическую</w:t>
      </w:r>
      <w:r w:rsidRPr="008E552D">
        <w:rPr>
          <w:rFonts w:ascii="Times New Roman" w:hAnsi="Times New Roman" w:cs="Times New Roman"/>
          <w:color w:val="181818"/>
          <w:sz w:val="24"/>
          <w:szCs w:val="24"/>
        </w:rPr>
        <w:t xml:space="preserve"> части. Организационная часть должна обеспечить наличие всех необходимых для работы материалов и </w:t>
      </w:r>
      <w:r w:rsidR="006F21D6" w:rsidRPr="008E552D">
        <w:rPr>
          <w:rFonts w:ascii="Times New Roman" w:hAnsi="Times New Roman" w:cs="Times New Roman"/>
          <w:color w:val="181818"/>
          <w:sz w:val="24"/>
          <w:szCs w:val="24"/>
        </w:rPr>
        <w:t>инструментов</w:t>
      </w:r>
      <w:r w:rsidRPr="008E552D">
        <w:rPr>
          <w:rFonts w:ascii="Times New Roman" w:hAnsi="Times New Roman" w:cs="Times New Roman"/>
          <w:color w:val="181818"/>
          <w:sz w:val="24"/>
          <w:szCs w:val="24"/>
        </w:rPr>
        <w:t xml:space="preserve">. Теоретическая часть занятий включает в себя необходимую информацию о теме и предмете </w:t>
      </w:r>
      <w:r w:rsidRPr="008E552D">
        <w:rPr>
          <w:rFonts w:ascii="Times New Roman" w:hAnsi="Times New Roman" w:cs="Times New Roman"/>
          <w:color w:val="181818"/>
          <w:sz w:val="24"/>
          <w:szCs w:val="24"/>
        </w:rPr>
        <w:lastRenderedPageBreak/>
        <w:t>знания. Освоение материала в основном происходит в процессе практической творческой деятельности. Практическая часть занимает большее количество времени, и форму практических занятий можно определить, как </w:t>
      </w:r>
      <w:r w:rsidRPr="008E552D">
        <w:rPr>
          <w:rFonts w:ascii="Times New Roman" w:hAnsi="Times New Roman" w:cs="Times New Roman"/>
          <w:i/>
          <w:iCs/>
          <w:color w:val="181818"/>
          <w:sz w:val="24"/>
          <w:szCs w:val="24"/>
        </w:rPr>
        <w:t>творческую </w:t>
      </w:r>
      <w:r w:rsidRPr="008E552D">
        <w:rPr>
          <w:rFonts w:ascii="Times New Roman" w:hAnsi="Times New Roman" w:cs="Times New Roman"/>
          <w:color w:val="181818"/>
          <w:sz w:val="24"/>
          <w:szCs w:val="24"/>
        </w:rPr>
        <w:t>деятельность детей. </w:t>
      </w:r>
    </w:p>
    <w:p w:rsidR="0094074C" w:rsidRPr="008E552D" w:rsidRDefault="0094074C" w:rsidP="00E70BFA">
      <w:pPr>
        <w:shd w:val="clear" w:color="auto" w:fill="FFFFFF"/>
        <w:spacing w:after="0" w:line="240" w:lineRule="auto"/>
        <w:ind w:firstLine="709"/>
        <w:jc w:val="both"/>
        <w:rPr>
          <w:rFonts w:ascii="Times New Roman" w:hAnsi="Times New Roman" w:cs="Times New Roman"/>
          <w:color w:val="181818"/>
          <w:sz w:val="24"/>
          <w:szCs w:val="24"/>
        </w:rPr>
      </w:pPr>
      <w:r w:rsidRPr="008E552D">
        <w:rPr>
          <w:rFonts w:ascii="Times New Roman" w:hAnsi="Times New Roman" w:cs="Times New Roman"/>
          <w:color w:val="181818"/>
          <w:sz w:val="24"/>
          <w:szCs w:val="24"/>
        </w:rPr>
        <w:t>На занятиях применяются различные </w:t>
      </w:r>
      <w:r w:rsidRPr="008E552D">
        <w:rPr>
          <w:rFonts w:ascii="Times New Roman" w:hAnsi="Times New Roman" w:cs="Times New Roman"/>
          <w:i/>
          <w:iCs/>
          <w:color w:val="181818"/>
          <w:sz w:val="24"/>
          <w:szCs w:val="24"/>
        </w:rPr>
        <w:t>методы</w:t>
      </w:r>
      <w:r w:rsidRPr="008E552D">
        <w:rPr>
          <w:rFonts w:ascii="Times New Roman" w:hAnsi="Times New Roman" w:cs="Times New Roman"/>
          <w:color w:val="181818"/>
          <w:sz w:val="24"/>
          <w:szCs w:val="24"/>
        </w:rPr>
        <w:t>:</w:t>
      </w:r>
    </w:p>
    <w:p w:rsidR="0094074C" w:rsidRPr="008E552D" w:rsidRDefault="0094074C" w:rsidP="00E70BFA">
      <w:pPr>
        <w:shd w:val="clear" w:color="auto" w:fill="FFFFFF"/>
        <w:spacing w:after="0" w:line="240" w:lineRule="auto"/>
        <w:ind w:firstLine="709"/>
        <w:jc w:val="both"/>
        <w:rPr>
          <w:rFonts w:ascii="Times New Roman" w:hAnsi="Times New Roman" w:cs="Times New Roman"/>
          <w:color w:val="181818"/>
          <w:sz w:val="24"/>
          <w:szCs w:val="24"/>
        </w:rPr>
      </w:pPr>
      <w:r w:rsidRPr="008E552D">
        <w:rPr>
          <w:rFonts w:ascii="Times New Roman" w:hAnsi="Times New Roman" w:cs="Times New Roman"/>
          <w:color w:val="181818"/>
          <w:sz w:val="24"/>
          <w:szCs w:val="24"/>
        </w:rPr>
        <w:t>•   </w:t>
      </w:r>
      <w:r w:rsidRPr="008E552D">
        <w:rPr>
          <w:rFonts w:ascii="Times New Roman" w:hAnsi="Times New Roman" w:cs="Times New Roman"/>
          <w:i/>
          <w:iCs/>
          <w:color w:val="181818"/>
          <w:sz w:val="24"/>
          <w:szCs w:val="24"/>
          <w:u w:val="single"/>
        </w:rPr>
        <w:t xml:space="preserve">по внешним признакам деятельности преподавателя и </w:t>
      </w:r>
      <w:r w:rsidR="006F21D6" w:rsidRPr="008E552D">
        <w:rPr>
          <w:rFonts w:ascii="Times New Roman" w:hAnsi="Times New Roman" w:cs="Times New Roman"/>
          <w:i/>
          <w:iCs/>
          <w:color w:val="181818"/>
          <w:sz w:val="24"/>
          <w:szCs w:val="24"/>
          <w:u w:val="single"/>
        </w:rPr>
        <w:t>об</w:t>
      </w:r>
      <w:r w:rsidRPr="008E552D">
        <w:rPr>
          <w:rFonts w:ascii="Times New Roman" w:hAnsi="Times New Roman" w:cs="Times New Roman"/>
          <w:i/>
          <w:iCs/>
          <w:color w:val="181818"/>
          <w:sz w:val="24"/>
          <w:szCs w:val="24"/>
          <w:u w:val="single"/>
        </w:rPr>
        <w:t>уча</w:t>
      </w:r>
      <w:r w:rsidR="006F21D6" w:rsidRPr="008E552D">
        <w:rPr>
          <w:rFonts w:ascii="Times New Roman" w:hAnsi="Times New Roman" w:cs="Times New Roman"/>
          <w:i/>
          <w:iCs/>
          <w:color w:val="181818"/>
          <w:sz w:val="24"/>
          <w:szCs w:val="24"/>
          <w:u w:val="single"/>
        </w:rPr>
        <w:t>ю</w:t>
      </w:r>
      <w:r w:rsidRPr="008E552D">
        <w:rPr>
          <w:rFonts w:ascii="Times New Roman" w:hAnsi="Times New Roman" w:cs="Times New Roman"/>
          <w:i/>
          <w:iCs/>
          <w:color w:val="181818"/>
          <w:sz w:val="24"/>
          <w:szCs w:val="24"/>
          <w:u w:val="single"/>
        </w:rPr>
        <w:t>щихся:</w:t>
      </w:r>
      <w:r w:rsidRPr="008E552D">
        <w:rPr>
          <w:rFonts w:ascii="Times New Roman" w:hAnsi="Times New Roman" w:cs="Times New Roman"/>
          <w:i/>
          <w:iCs/>
          <w:color w:val="181818"/>
          <w:sz w:val="24"/>
          <w:szCs w:val="24"/>
        </w:rPr>
        <w:t> </w:t>
      </w:r>
      <w:r w:rsidRPr="008E552D">
        <w:rPr>
          <w:rFonts w:ascii="Times New Roman" w:hAnsi="Times New Roman" w:cs="Times New Roman"/>
          <w:color w:val="181818"/>
          <w:sz w:val="24"/>
          <w:szCs w:val="24"/>
        </w:rPr>
        <w:t>беседа, рассказ, инструктаж, демонстрация, упражнения, работа с литературой;</w:t>
      </w:r>
    </w:p>
    <w:p w:rsidR="0094074C" w:rsidRPr="008E552D" w:rsidRDefault="0094074C" w:rsidP="00E70BFA">
      <w:pPr>
        <w:shd w:val="clear" w:color="auto" w:fill="FFFFFF"/>
        <w:spacing w:after="0" w:line="240" w:lineRule="auto"/>
        <w:ind w:firstLine="709"/>
        <w:jc w:val="both"/>
        <w:rPr>
          <w:rFonts w:ascii="Times New Roman" w:hAnsi="Times New Roman" w:cs="Times New Roman"/>
          <w:color w:val="181818"/>
          <w:sz w:val="24"/>
          <w:szCs w:val="24"/>
        </w:rPr>
      </w:pPr>
      <w:r w:rsidRPr="008E552D">
        <w:rPr>
          <w:rFonts w:ascii="Times New Roman" w:hAnsi="Times New Roman" w:cs="Times New Roman"/>
          <w:color w:val="181818"/>
          <w:sz w:val="24"/>
          <w:szCs w:val="24"/>
        </w:rPr>
        <w:t>•   </w:t>
      </w:r>
      <w:r w:rsidRPr="008E552D">
        <w:rPr>
          <w:rFonts w:ascii="Times New Roman" w:hAnsi="Times New Roman" w:cs="Times New Roman"/>
          <w:i/>
          <w:iCs/>
          <w:color w:val="181818"/>
          <w:sz w:val="24"/>
          <w:szCs w:val="24"/>
          <w:u w:val="single"/>
        </w:rPr>
        <w:t>по источнику получения знаний:</w:t>
      </w:r>
      <w:r w:rsidRPr="008E552D">
        <w:rPr>
          <w:rFonts w:ascii="Times New Roman" w:hAnsi="Times New Roman" w:cs="Times New Roman"/>
          <w:color w:val="181818"/>
          <w:sz w:val="24"/>
          <w:szCs w:val="24"/>
        </w:rPr>
        <w:t> словесные, наглядные (демонстрация плакатов, схем, таблиц, диаграмм, моделей, ис</w:t>
      </w:r>
      <w:r w:rsidR="006F21D6" w:rsidRPr="008E552D">
        <w:rPr>
          <w:rFonts w:ascii="Times New Roman" w:hAnsi="Times New Roman" w:cs="Times New Roman"/>
          <w:color w:val="181818"/>
          <w:sz w:val="24"/>
          <w:szCs w:val="24"/>
        </w:rPr>
        <w:t>пользование технических средств</w:t>
      </w:r>
      <w:r w:rsidRPr="008E552D">
        <w:rPr>
          <w:rFonts w:ascii="Times New Roman" w:hAnsi="Times New Roman" w:cs="Times New Roman"/>
          <w:color w:val="181818"/>
          <w:sz w:val="24"/>
          <w:szCs w:val="24"/>
        </w:rPr>
        <w:t>), практические, практические задания, тренинги, анализ и решение ситуаций и т.д.;</w:t>
      </w:r>
    </w:p>
    <w:p w:rsidR="0094074C" w:rsidRPr="008E552D" w:rsidRDefault="0094074C" w:rsidP="00E70BFA">
      <w:pPr>
        <w:shd w:val="clear" w:color="auto" w:fill="FFFFFF"/>
        <w:spacing w:after="0" w:line="240" w:lineRule="auto"/>
        <w:ind w:firstLine="709"/>
        <w:jc w:val="both"/>
        <w:rPr>
          <w:rFonts w:ascii="Times New Roman" w:hAnsi="Times New Roman" w:cs="Times New Roman"/>
          <w:color w:val="181818"/>
          <w:sz w:val="24"/>
          <w:szCs w:val="24"/>
        </w:rPr>
      </w:pPr>
      <w:r w:rsidRPr="008E552D">
        <w:rPr>
          <w:rFonts w:ascii="Times New Roman" w:hAnsi="Times New Roman" w:cs="Times New Roman"/>
          <w:color w:val="181818"/>
          <w:sz w:val="24"/>
          <w:szCs w:val="24"/>
        </w:rPr>
        <w:t>•   </w:t>
      </w:r>
      <w:r w:rsidRPr="008E552D">
        <w:rPr>
          <w:rFonts w:ascii="Times New Roman" w:hAnsi="Times New Roman" w:cs="Times New Roman"/>
          <w:i/>
          <w:iCs/>
          <w:color w:val="181818"/>
          <w:sz w:val="24"/>
          <w:szCs w:val="24"/>
          <w:u w:val="single"/>
        </w:rPr>
        <w:t xml:space="preserve">по степени активности познавательной деятельности </w:t>
      </w:r>
      <w:r w:rsidR="006F21D6" w:rsidRPr="008E552D">
        <w:rPr>
          <w:rFonts w:ascii="Times New Roman" w:hAnsi="Times New Roman" w:cs="Times New Roman"/>
          <w:i/>
          <w:iCs/>
          <w:color w:val="181818"/>
          <w:sz w:val="24"/>
          <w:szCs w:val="24"/>
          <w:u w:val="single"/>
        </w:rPr>
        <w:t>об</w:t>
      </w:r>
      <w:r w:rsidRPr="008E552D">
        <w:rPr>
          <w:rFonts w:ascii="Times New Roman" w:hAnsi="Times New Roman" w:cs="Times New Roman"/>
          <w:i/>
          <w:iCs/>
          <w:color w:val="181818"/>
          <w:sz w:val="24"/>
          <w:szCs w:val="24"/>
          <w:u w:val="single"/>
        </w:rPr>
        <w:t>уча</w:t>
      </w:r>
      <w:r w:rsidR="006F21D6" w:rsidRPr="008E552D">
        <w:rPr>
          <w:rFonts w:ascii="Times New Roman" w:hAnsi="Times New Roman" w:cs="Times New Roman"/>
          <w:i/>
          <w:iCs/>
          <w:color w:val="181818"/>
          <w:sz w:val="24"/>
          <w:szCs w:val="24"/>
          <w:u w:val="single"/>
        </w:rPr>
        <w:t>ю</w:t>
      </w:r>
      <w:r w:rsidRPr="008E552D">
        <w:rPr>
          <w:rFonts w:ascii="Times New Roman" w:hAnsi="Times New Roman" w:cs="Times New Roman"/>
          <w:i/>
          <w:iCs/>
          <w:color w:val="181818"/>
          <w:sz w:val="24"/>
          <w:szCs w:val="24"/>
          <w:u w:val="single"/>
        </w:rPr>
        <w:t>щихся: </w:t>
      </w:r>
      <w:r w:rsidRPr="008E552D">
        <w:rPr>
          <w:rFonts w:ascii="Times New Roman" w:hAnsi="Times New Roman" w:cs="Times New Roman"/>
          <w:color w:val="181818"/>
          <w:sz w:val="24"/>
          <w:szCs w:val="24"/>
        </w:rPr>
        <w:t xml:space="preserve">объяснительный, иллюстративный, проблемный, </w:t>
      </w:r>
      <w:proofErr w:type="spellStart"/>
      <w:r w:rsidRPr="008E552D">
        <w:rPr>
          <w:rFonts w:ascii="Times New Roman" w:hAnsi="Times New Roman" w:cs="Times New Roman"/>
          <w:color w:val="181818"/>
          <w:sz w:val="24"/>
          <w:szCs w:val="24"/>
        </w:rPr>
        <w:t>частичнопоисковый</w:t>
      </w:r>
      <w:proofErr w:type="spellEnd"/>
      <w:r w:rsidRPr="008E552D">
        <w:rPr>
          <w:rFonts w:ascii="Times New Roman" w:hAnsi="Times New Roman" w:cs="Times New Roman"/>
          <w:color w:val="181818"/>
          <w:sz w:val="24"/>
          <w:szCs w:val="24"/>
        </w:rPr>
        <w:t>, исследовательский;</w:t>
      </w:r>
    </w:p>
    <w:p w:rsidR="0094074C" w:rsidRPr="008E552D" w:rsidRDefault="0094074C" w:rsidP="00E70BFA">
      <w:pPr>
        <w:shd w:val="clear" w:color="auto" w:fill="FFFFFF"/>
        <w:spacing w:after="0" w:line="240" w:lineRule="auto"/>
        <w:ind w:firstLine="709"/>
        <w:jc w:val="both"/>
        <w:rPr>
          <w:rFonts w:ascii="Times New Roman" w:hAnsi="Times New Roman" w:cs="Times New Roman"/>
          <w:color w:val="181818"/>
          <w:sz w:val="24"/>
          <w:szCs w:val="24"/>
        </w:rPr>
      </w:pPr>
      <w:r w:rsidRPr="008E552D">
        <w:rPr>
          <w:rFonts w:ascii="Times New Roman" w:hAnsi="Times New Roman" w:cs="Times New Roman"/>
          <w:color w:val="181818"/>
          <w:sz w:val="24"/>
          <w:szCs w:val="24"/>
        </w:rPr>
        <w:t>•   </w:t>
      </w:r>
      <w:r w:rsidRPr="008E552D">
        <w:rPr>
          <w:rFonts w:ascii="Times New Roman" w:hAnsi="Times New Roman" w:cs="Times New Roman"/>
          <w:i/>
          <w:iCs/>
          <w:color w:val="181818"/>
          <w:sz w:val="24"/>
          <w:szCs w:val="24"/>
          <w:u w:val="single"/>
        </w:rPr>
        <w:t>по логичности подхода: </w:t>
      </w:r>
      <w:r w:rsidRPr="008E552D">
        <w:rPr>
          <w:rFonts w:ascii="Times New Roman" w:hAnsi="Times New Roman" w:cs="Times New Roman"/>
          <w:color w:val="181818"/>
          <w:sz w:val="24"/>
          <w:szCs w:val="24"/>
        </w:rPr>
        <w:t>индуктивный, дедуктивный, аналитический, синтетический. </w:t>
      </w:r>
    </w:p>
    <w:p w:rsidR="0094074C" w:rsidRPr="008E552D" w:rsidRDefault="0094074C" w:rsidP="00E70BFA">
      <w:pPr>
        <w:pStyle w:val="c25"/>
        <w:shd w:val="clear" w:color="auto" w:fill="FFFFFF"/>
        <w:spacing w:before="0" w:beforeAutospacing="0" w:after="0" w:afterAutospacing="0"/>
        <w:ind w:firstLine="709"/>
        <w:jc w:val="both"/>
        <w:rPr>
          <w:rStyle w:val="c7"/>
          <w:rFonts w:eastAsiaTheme="majorEastAsia"/>
          <w:color w:val="000000"/>
        </w:rPr>
      </w:pPr>
      <w:r w:rsidRPr="008E552D">
        <w:rPr>
          <w:rStyle w:val="c7"/>
          <w:rFonts w:eastAsiaTheme="majorEastAsia"/>
          <w:color w:val="000000"/>
        </w:rPr>
        <w:t xml:space="preserve"> На занятиях воспитанники детского объединения изучают предмет, развивают свои творческие способности, приобретают навыки позитивного общения. В кружке организовано воспитание и образование детей в разновозрастной группе. Ведущий вид деятельности – практический.</w:t>
      </w:r>
    </w:p>
    <w:p w:rsidR="0094074C" w:rsidRPr="008E552D" w:rsidRDefault="0094074C" w:rsidP="00E70BFA">
      <w:pPr>
        <w:pStyle w:val="c25"/>
        <w:shd w:val="clear" w:color="auto" w:fill="FFFFFF"/>
        <w:spacing w:before="0" w:beforeAutospacing="0" w:after="0" w:afterAutospacing="0"/>
        <w:ind w:firstLine="709"/>
        <w:jc w:val="both"/>
        <w:rPr>
          <w:color w:val="000000"/>
        </w:rPr>
      </w:pPr>
      <w:r w:rsidRPr="008E552D">
        <w:rPr>
          <w:rStyle w:val="c7"/>
          <w:rFonts w:eastAsiaTheme="majorEastAsia"/>
          <w:color w:val="000000"/>
        </w:rPr>
        <w:t xml:space="preserve"> Деятельность организована во второй половине дня и   направлена на воспитание толерантности обучающихся, уважение достоинства человека с разными возможностями, развитие коммуникативных умений, культуры </w:t>
      </w:r>
      <w:proofErr w:type="gramStart"/>
      <w:r w:rsidRPr="008E552D">
        <w:rPr>
          <w:rStyle w:val="c7"/>
          <w:rFonts w:eastAsiaTheme="majorEastAsia"/>
          <w:color w:val="000000"/>
        </w:rPr>
        <w:t>поведения,  развитие</w:t>
      </w:r>
      <w:proofErr w:type="gramEnd"/>
      <w:r w:rsidRPr="008E552D">
        <w:rPr>
          <w:rStyle w:val="c7"/>
          <w:rFonts w:eastAsiaTheme="majorEastAsia"/>
          <w:color w:val="000000"/>
        </w:rPr>
        <w:t xml:space="preserve"> творческих задатков и способностей детей.  Планирование и организация обучения </w:t>
      </w:r>
      <w:proofErr w:type="gramStart"/>
      <w:r w:rsidRPr="008E552D">
        <w:rPr>
          <w:rStyle w:val="c7"/>
          <w:rFonts w:eastAsiaTheme="majorEastAsia"/>
          <w:color w:val="000000"/>
        </w:rPr>
        <w:t>осуществляется  в</w:t>
      </w:r>
      <w:proofErr w:type="gramEnd"/>
      <w:r w:rsidRPr="008E552D">
        <w:rPr>
          <w:rStyle w:val="c7"/>
          <w:rFonts w:eastAsiaTheme="majorEastAsia"/>
          <w:color w:val="000000"/>
        </w:rPr>
        <w:t xml:space="preserve"> соответствии с программами обучения детей.</w:t>
      </w:r>
    </w:p>
    <w:p w:rsidR="00F05869" w:rsidRPr="008E552D" w:rsidRDefault="00F05869" w:rsidP="00E70BFA">
      <w:pPr>
        <w:spacing w:after="0" w:line="240" w:lineRule="auto"/>
        <w:ind w:firstLine="709"/>
        <w:jc w:val="both"/>
        <w:rPr>
          <w:rFonts w:ascii="Times New Roman" w:hAnsi="Times New Roman" w:cs="Times New Roman"/>
          <w:sz w:val="24"/>
          <w:szCs w:val="24"/>
        </w:rPr>
      </w:pP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1.11. Состав группы, режим занятий, периодичность и продолжительность занятий</w:t>
      </w:r>
    </w:p>
    <w:p w:rsidR="006F21D6" w:rsidRPr="008E552D" w:rsidRDefault="006F21D6" w:rsidP="00E70BFA">
      <w:pPr>
        <w:pStyle w:val="2"/>
        <w:spacing w:before="0" w:line="240" w:lineRule="auto"/>
        <w:ind w:firstLine="709"/>
        <w:jc w:val="both"/>
        <w:rPr>
          <w:rFonts w:ascii="Times New Roman" w:hAnsi="Times New Roman" w:cs="Times New Roman"/>
          <w:color w:val="181818"/>
          <w:sz w:val="24"/>
          <w:szCs w:val="24"/>
          <w:shd w:val="clear" w:color="auto" w:fill="FFFFFF"/>
        </w:rPr>
      </w:pPr>
      <w:r w:rsidRPr="008E552D">
        <w:rPr>
          <w:rFonts w:ascii="Times New Roman" w:hAnsi="Times New Roman" w:cs="Times New Roman"/>
          <w:color w:val="181818"/>
          <w:sz w:val="24"/>
          <w:szCs w:val="24"/>
          <w:shd w:val="clear" w:color="auto" w:fill="FFFFFF"/>
        </w:rPr>
        <w:t xml:space="preserve">Занятия проводятся 2 раза в неделю по </w:t>
      </w:r>
      <w:r w:rsidR="00CC012C" w:rsidRPr="008E552D">
        <w:rPr>
          <w:rFonts w:ascii="Times New Roman" w:hAnsi="Times New Roman" w:cs="Times New Roman"/>
          <w:color w:val="181818"/>
          <w:sz w:val="24"/>
          <w:szCs w:val="24"/>
          <w:shd w:val="clear" w:color="auto" w:fill="FFFFFF"/>
        </w:rPr>
        <w:t>1,5</w:t>
      </w:r>
      <w:r w:rsidRPr="008E552D">
        <w:rPr>
          <w:rFonts w:ascii="Times New Roman" w:hAnsi="Times New Roman" w:cs="Times New Roman"/>
          <w:color w:val="181818"/>
          <w:sz w:val="24"/>
          <w:szCs w:val="24"/>
          <w:shd w:val="clear" w:color="auto" w:fill="FFFFFF"/>
        </w:rPr>
        <w:t xml:space="preserve"> академических часа в разновозрастной группе не более 15 человек. Для</w:t>
      </w:r>
      <w:r w:rsidRPr="008E552D">
        <w:rPr>
          <w:rFonts w:ascii="Times New Roman" w:hAnsi="Times New Roman" w:cs="Times New Roman"/>
          <w:i/>
          <w:iCs/>
          <w:color w:val="181818"/>
          <w:sz w:val="24"/>
          <w:szCs w:val="24"/>
          <w:shd w:val="clear" w:color="auto" w:fill="FFFFFF"/>
        </w:rPr>
        <w:t> </w:t>
      </w:r>
      <w:r w:rsidRPr="008E552D">
        <w:rPr>
          <w:rFonts w:ascii="Times New Roman" w:hAnsi="Times New Roman" w:cs="Times New Roman"/>
          <w:color w:val="181818"/>
          <w:sz w:val="24"/>
          <w:szCs w:val="24"/>
          <w:shd w:val="clear" w:color="auto" w:fill="FFFFFF"/>
        </w:rPr>
        <w:t>разделов предлагается для каждой группы свой перечень заданий, упражнений, применяется также сквозное тематическое планирование, что позволяет поставить отдельные воспитательные и изобразительные задачи по конкретным темам и проследить насколько успешно дети развиваются, усваивают определенные умения и навыки. </w:t>
      </w: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1.12. Объем и срок освоения программы</w:t>
      </w:r>
    </w:p>
    <w:p w:rsidR="006F21D6" w:rsidRPr="008E552D" w:rsidRDefault="006F21D6" w:rsidP="00E70BFA">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552D">
        <w:rPr>
          <w:rFonts w:ascii="Times New Roman" w:eastAsia="Times New Roman" w:hAnsi="Times New Roman" w:cs="Times New Roman"/>
          <w:color w:val="181818"/>
          <w:sz w:val="24"/>
          <w:szCs w:val="24"/>
          <w:lang w:eastAsia="ru-RU"/>
        </w:rPr>
        <w:t>Срок реализации</w:t>
      </w:r>
      <w:r w:rsidRPr="008E552D">
        <w:rPr>
          <w:rFonts w:ascii="Times New Roman" w:eastAsia="Times New Roman" w:hAnsi="Times New Roman" w:cs="Times New Roman"/>
          <w:b/>
          <w:bCs/>
          <w:i/>
          <w:iCs/>
          <w:color w:val="181818"/>
          <w:sz w:val="24"/>
          <w:szCs w:val="24"/>
          <w:lang w:eastAsia="ru-RU"/>
        </w:rPr>
        <w:t> </w:t>
      </w:r>
      <w:r w:rsidRPr="008E552D">
        <w:rPr>
          <w:rFonts w:ascii="Times New Roman" w:eastAsia="Times New Roman" w:hAnsi="Times New Roman" w:cs="Times New Roman"/>
          <w:color w:val="181818"/>
          <w:sz w:val="24"/>
          <w:szCs w:val="24"/>
          <w:lang w:eastAsia="ru-RU"/>
        </w:rPr>
        <w:t>учебной программы «Основы художественного мастерства» составляет 1 год.</w:t>
      </w:r>
    </w:p>
    <w:p w:rsidR="006F21D6" w:rsidRPr="008E552D" w:rsidRDefault="006F21D6" w:rsidP="00E70BFA">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552D">
        <w:rPr>
          <w:rFonts w:ascii="Times New Roman" w:eastAsia="Times New Roman" w:hAnsi="Times New Roman" w:cs="Times New Roman"/>
          <w:color w:val="181818"/>
          <w:sz w:val="24"/>
          <w:szCs w:val="24"/>
          <w:lang w:eastAsia="ru-RU"/>
        </w:rPr>
        <w:t>Объем учебного времени, предусмотренный учебным планом на реализацию программы составляет 1</w:t>
      </w:r>
      <w:r w:rsidR="00CC012C" w:rsidRPr="008E552D">
        <w:rPr>
          <w:rFonts w:ascii="Times New Roman" w:eastAsia="Times New Roman" w:hAnsi="Times New Roman" w:cs="Times New Roman"/>
          <w:color w:val="181818"/>
          <w:sz w:val="24"/>
          <w:szCs w:val="24"/>
          <w:lang w:eastAsia="ru-RU"/>
        </w:rPr>
        <w:t>08</w:t>
      </w:r>
      <w:r w:rsidRPr="008E552D">
        <w:rPr>
          <w:rFonts w:ascii="Times New Roman" w:eastAsia="Times New Roman" w:hAnsi="Times New Roman" w:cs="Times New Roman"/>
          <w:color w:val="181818"/>
          <w:sz w:val="24"/>
          <w:szCs w:val="24"/>
          <w:lang w:eastAsia="ru-RU"/>
        </w:rPr>
        <w:t xml:space="preserve"> часа.</w:t>
      </w:r>
    </w:p>
    <w:p w:rsidR="00722885" w:rsidRPr="008E552D" w:rsidRDefault="00722885" w:rsidP="00E70BFA">
      <w:pPr>
        <w:shd w:val="clear" w:color="auto" w:fill="FFFFFF"/>
        <w:spacing w:after="0" w:line="240" w:lineRule="auto"/>
        <w:ind w:firstLine="709"/>
        <w:jc w:val="both"/>
        <w:rPr>
          <w:rFonts w:ascii="Times New Roman" w:eastAsia="Times New Roman" w:hAnsi="Times New Roman" w:cs="Times New Roman"/>
          <w:b/>
          <w:color w:val="181818"/>
          <w:sz w:val="24"/>
          <w:szCs w:val="24"/>
          <w:lang w:eastAsia="ru-RU"/>
        </w:rPr>
      </w:pPr>
      <w:r w:rsidRPr="008E552D">
        <w:rPr>
          <w:rFonts w:ascii="Times New Roman" w:eastAsia="Times New Roman" w:hAnsi="Times New Roman" w:cs="Times New Roman"/>
          <w:b/>
          <w:color w:val="181818"/>
          <w:sz w:val="24"/>
          <w:szCs w:val="24"/>
          <w:lang w:eastAsia="ru-RU"/>
        </w:rPr>
        <w:t>11.13. Формы организации учебного процесса, проведения занятий, основные методы обучения</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b/>
          <w:bCs/>
          <w:color w:val="000000"/>
          <w:sz w:val="24"/>
          <w:szCs w:val="24"/>
        </w:rPr>
        <w:t xml:space="preserve">Формы организации учебного процесса: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b/>
          <w:bCs/>
          <w:color w:val="000000"/>
          <w:sz w:val="24"/>
          <w:szCs w:val="24"/>
        </w:rPr>
        <w:t>-</w:t>
      </w:r>
      <w:r w:rsidRPr="008E552D">
        <w:rPr>
          <w:rFonts w:ascii="Times New Roman" w:hAnsi="Times New Roman" w:cs="Times New Roman"/>
          <w:color w:val="000000"/>
          <w:sz w:val="24"/>
          <w:szCs w:val="24"/>
        </w:rPr>
        <w:t xml:space="preserve">фронтальная;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-групповая, коллективная;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-индивидуальная; </w:t>
      </w:r>
    </w:p>
    <w:p w:rsidR="00722885" w:rsidRPr="008E552D" w:rsidRDefault="00722885"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color w:val="000000"/>
          <w:sz w:val="24"/>
          <w:szCs w:val="24"/>
        </w:rPr>
        <w:t>-комбинированная.</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b/>
          <w:bCs/>
          <w:color w:val="000000"/>
          <w:sz w:val="24"/>
          <w:szCs w:val="24"/>
        </w:rPr>
        <w:t xml:space="preserve">Форма проведения занятий: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-практическая работа;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-самостоятельная работа;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-мини проекты;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-выставка работ;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-конкурс творческих работ.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b/>
          <w:bCs/>
          <w:color w:val="000000"/>
          <w:sz w:val="24"/>
          <w:szCs w:val="24"/>
        </w:rPr>
        <w:t xml:space="preserve">Основные методы обучения: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 методы обучения: монологический, диалогический, показательный;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-методы преподавания: объяснительный, информационно-сообщающий, иллюстрированный; </w:t>
      </w:r>
    </w:p>
    <w:p w:rsidR="00722885" w:rsidRDefault="00722885" w:rsidP="00E70BFA">
      <w:pPr>
        <w:shd w:val="clear" w:color="auto" w:fill="FFFFFF"/>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-методы воспитания: убеждения и личный пример.</w:t>
      </w:r>
    </w:p>
    <w:p w:rsidR="00416AED" w:rsidRPr="008E552D" w:rsidRDefault="00416AED" w:rsidP="00E70BFA">
      <w:pPr>
        <w:pStyle w:val="1"/>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2. Учебный план</w:t>
      </w:r>
    </w:p>
    <w:tbl>
      <w:tblPr>
        <w:tblStyle w:val="TableNormal"/>
        <w:tblW w:w="950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3696"/>
        <w:gridCol w:w="1865"/>
        <w:gridCol w:w="1278"/>
        <w:gridCol w:w="1842"/>
      </w:tblGrid>
      <w:tr w:rsidR="00CC012C" w:rsidRPr="008E552D" w:rsidTr="000F2E1B">
        <w:trPr>
          <w:trHeight w:val="769"/>
        </w:trPr>
        <w:tc>
          <w:tcPr>
            <w:tcW w:w="826" w:type="dxa"/>
          </w:tcPr>
          <w:p w:rsidR="00CC012C" w:rsidRPr="008E552D" w:rsidRDefault="00CC012C" w:rsidP="00E70BFA">
            <w:pPr>
              <w:pStyle w:val="TableParagraph"/>
              <w:spacing w:line="240" w:lineRule="auto"/>
              <w:ind w:left="0" w:firstLine="152"/>
              <w:rPr>
                <w:sz w:val="24"/>
                <w:szCs w:val="24"/>
              </w:rPr>
            </w:pPr>
            <w:r w:rsidRPr="008E552D">
              <w:rPr>
                <w:sz w:val="24"/>
                <w:szCs w:val="24"/>
              </w:rPr>
              <w:t>№</w:t>
            </w:r>
          </w:p>
        </w:tc>
        <w:tc>
          <w:tcPr>
            <w:tcW w:w="3696" w:type="dxa"/>
          </w:tcPr>
          <w:p w:rsidR="00CC012C" w:rsidRPr="008E552D" w:rsidRDefault="00CC012C" w:rsidP="00E70BFA">
            <w:pPr>
              <w:pStyle w:val="TableParagraph"/>
              <w:spacing w:line="240" w:lineRule="auto"/>
              <w:ind w:left="0" w:firstLine="152"/>
              <w:rPr>
                <w:sz w:val="24"/>
                <w:szCs w:val="24"/>
              </w:rPr>
            </w:pPr>
            <w:proofErr w:type="spellStart"/>
            <w:r w:rsidRPr="008E552D">
              <w:rPr>
                <w:sz w:val="24"/>
                <w:szCs w:val="24"/>
              </w:rPr>
              <w:t>Название</w:t>
            </w:r>
            <w:proofErr w:type="spellEnd"/>
            <w:r w:rsidRPr="008E552D">
              <w:rPr>
                <w:spacing w:val="-5"/>
                <w:sz w:val="24"/>
                <w:szCs w:val="24"/>
              </w:rPr>
              <w:t xml:space="preserve"> </w:t>
            </w:r>
            <w:proofErr w:type="spellStart"/>
            <w:r w:rsidRPr="008E552D">
              <w:rPr>
                <w:sz w:val="24"/>
                <w:szCs w:val="24"/>
              </w:rPr>
              <w:t>главы</w:t>
            </w:r>
            <w:proofErr w:type="spellEnd"/>
            <w:r w:rsidRPr="008E552D">
              <w:rPr>
                <w:spacing w:val="-5"/>
                <w:sz w:val="24"/>
                <w:szCs w:val="24"/>
              </w:rPr>
              <w:t xml:space="preserve"> </w:t>
            </w:r>
            <w:r w:rsidRPr="008E552D">
              <w:rPr>
                <w:sz w:val="24"/>
                <w:szCs w:val="24"/>
              </w:rPr>
              <w:t>(</w:t>
            </w:r>
            <w:proofErr w:type="spellStart"/>
            <w:r w:rsidRPr="008E552D">
              <w:rPr>
                <w:sz w:val="24"/>
                <w:szCs w:val="24"/>
              </w:rPr>
              <w:t>раздела</w:t>
            </w:r>
            <w:proofErr w:type="spellEnd"/>
            <w:r w:rsidRPr="008E552D">
              <w:rPr>
                <w:sz w:val="24"/>
                <w:szCs w:val="24"/>
              </w:rPr>
              <w:t>)</w:t>
            </w:r>
          </w:p>
        </w:tc>
        <w:tc>
          <w:tcPr>
            <w:tcW w:w="1865" w:type="dxa"/>
          </w:tcPr>
          <w:p w:rsidR="00CC012C" w:rsidRPr="008E552D" w:rsidRDefault="00CC012C" w:rsidP="00E70BFA">
            <w:pPr>
              <w:pStyle w:val="TableParagraph"/>
              <w:spacing w:line="240" w:lineRule="auto"/>
              <w:ind w:left="0" w:firstLine="152"/>
              <w:rPr>
                <w:sz w:val="24"/>
                <w:szCs w:val="24"/>
              </w:rPr>
            </w:pPr>
            <w:proofErr w:type="spellStart"/>
            <w:r w:rsidRPr="008E552D">
              <w:rPr>
                <w:sz w:val="24"/>
                <w:szCs w:val="24"/>
              </w:rPr>
              <w:t>Кол-во</w:t>
            </w:r>
            <w:proofErr w:type="spellEnd"/>
            <w:r w:rsidRPr="008E552D">
              <w:rPr>
                <w:spacing w:val="-3"/>
                <w:sz w:val="24"/>
                <w:szCs w:val="24"/>
              </w:rPr>
              <w:t xml:space="preserve"> </w:t>
            </w:r>
            <w:proofErr w:type="spellStart"/>
            <w:r w:rsidRPr="008E552D">
              <w:rPr>
                <w:sz w:val="24"/>
                <w:szCs w:val="24"/>
              </w:rPr>
              <w:t>занятий</w:t>
            </w:r>
            <w:proofErr w:type="spellEnd"/>
          </w:p>
        </w:tc>
        <w:tc>
          <w:tcPr>
            <w:tcW w:w="1278" w:type="dxa"/>
          </w:tcPr>
          <w:p w:rsidR="00CC012C" w:rsidRPr="008E552D" w:rsidRDefault="00CC012C" w:rsidP="00E70BFA">
            <w:pPr>
              <w:pStyle w:val="TableParagraph"/>
              <w:spacing w:line="240" w:lineRule="auto"/>
              <w:ind w:left="0" w:firstLine="152"/>
              <w:rPr>
                <w:sz w:val="24"/>
                <w:szCs w:val="24"/>
              </w:rPr>
            </w:pPr>
            <w:proofErr w:type="spellStart"/>
            <w:r w:rsidRPr="008E552D">
              <w:rPr>
                <w:sz w:val="24"/>
                <w:szCs w:val="24"/>
              </w:rPr>
              <w:t>Теория</w:t>
            </w:r>
            <w:proofErr w:type="spellEnd"/>
          </w:p>
        </w:tc>
        <w:tc>
          <w:tcPr>
            <w:tcW w:w="1842" w:type="dxa"/>
          </w:tcPr>
          <w:p w:rsidR="00CC012C" w:rsidRPr="008E552D" w:rsidRDefault="00CC012C" w:rsidP="00E70BFA">
            <w:pPr>
              <w:pStyle w:val="TableParagraph"/>
              <w:spacing w:line="240" w:lineRule="auto"/>
              <w:ind w:left="0" w:right="493" w:firstLine="152"/>
              <w:rPr>
                <w:sz w:val="24"/>
                <w:szCs w:val="24"/>
              </w:rPr>
            </w:pPr>
            <w:proofErr w:type="spellStart"/>
            <w:r w:rsidRPr="008E552D">
              <w:rPr>
                <w:sz w:val="24"/>
                <w:szCs w:val="24"/>
              </w:rPr>
              <w:t>Практика</w:t>
            </w:r>
            <w:proofErr w:type="spellEnd"/>
          </w:p>
        </w:tc>
      </w:tr>
      <w:tr w:rsidR="00CC012C" w:rsidRPr="008E552D" w:rsidTr="000F2E1B">
        <w:trPr>
          <w:trHeight w:val="827"/>
        </w:trPr>
        <w:tc>
          <w:tcPr>
            <w:tcW w:w="826" w:type="dxa"/>
          </w:tcPr>
          <w:p w:rsidR="00CC012C" w:rsidRPr="008E552D" w:rsidRDefault="00CC012C" w:rsidP="00E70BFA">
            <w:pPr>
              <w:pStyle w:val="TableParagraph"/>
              <w:spacing w:line="240" w:lineRule="auto"/>
              <w:ind w:left="0" w:firstLine="152"/>
              <w:rPr>
                <w:sz w:val="24"/>
                <w:szCs w:val="24"/>
              </w:rPr>
            </w:pPr>
          </w:p>
        </w:tc>
        <w:tc>
          <w:tcPr>
            <w:tcW w:w="3696" w:type="dxa"/>
          </w:tcPr>
          <w:p w:rsidR="00CC012C" w:rsidRPr="008E552D" w:rsidRDefault="00CC012C" w:rsidP="00E70BFA">
            <w:pPr>
              <w:pStyle w:val="TableParagraph"/>
              <w:tabs>
                <w:tab w:val="left" w:pos="2443"/>
              </w:tabs>
              <w:spacing w:line="240" w:lineRule="auto"/>
              <w:ind w:left="0" w:firstLine="152"/>
              <w:rPr>
                <w:b/>
                <w:sz w:val="24"/>
                <w:szCs w:val="24"/>
                <w:lang w:val="ru-RU"/>
              </w:rPr>
            </w:pPr>
            <w:proofErr w:type="spellStart"/>
            <w:r w:rsidRPr="008E552D">
              <w:rPr>
                <w:b/>
                <w:sz w:val="24"/>
                <w:szCs w:val="24"/>
              </w:rPr>
              <w:t>Введение</w:t>
            </w:r>
            <w:proofErr w:type="spellEnd"/>
            <w:r w:rsidRPr="008E552D">
              <w:rPr>
                <w:b/>
                <w:sz w:val="24"/>
                <w:szCs w:val="24"/>
              </w:rPr>
              <w:t>.</w:t>
            </w:r>
            <w:r w:rsidRPr="008E552D">
              <w:rPr>
                <w:b/>
                <w:sz w:val="24"/>
                <w:szCs w:val="24"/>
                <w:lang w:val="ru-RU"/>
              </w:rPr>
              <w:t xml:space="preserve"> </w:t>
            </w:r>
            <w:proofErr w:type="spellStart"/>
            <w:r w:rsidRPr="008E552D">
              <w:rPr>
                <w:b/>
                <w:sz w:val="24"/>
                <w:szCs w:val="24"/>
              </w:rPr>
              <w:t>Техника</w:t>
            </w:r>
            <w:proofErr w:type="spellEnd"/>
            <w:r w:rsidRPr="008E552D">
              <w:rPr>
                <w:b/>
                <w:sz w:val="24"/>
                <w:szCs w:val="24"/>
                <w:lang w:val="ru-RU"/>
              </w:rPr>
              <w:t xml:space="preserve"> </w:t>
            </w:r>
            <w:proofErr w:type="spellStart"/>
            <w:r w:rsidRPr="008E552D">
              <w:rPr>
                <w:b/>
                <w:sz w:val="24"/>
                <w:szCs w:val="24"/>
                <w:lang w:val="ru-RU"/>
              </w:rPr>
              <w:t>безопасност</w:t>
            </w:r>
            <w:proofErr w:type="spellEnd"/>
            <w:r w:rsidRPr="008E552D">
              <w:rPr>
                <w:b/>
                <w:sz w:val="24"/>
                <w:szCs w:val="24"/>
                <w:lang w:val="ru-RU"/>
              </w:rPr>
              <w:t>.</w:t>
            </w:r>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1</w:t>
            </w:r>
          </w:p>
        </w:tc>
        <w:tc>
          <w:tcPr>
            <w:tcW w:w="1278" w:type="dxa"/>
          </w:tcPr>
          <w:p w:rsidR="00CC012C" w:rsidRPr="008E552D" w:rsidRDefault="00CC012C" w:rsidP="00E70BFA">
            <w:pPr>
              <w:pStyle w:val="TableParagraph"/>
              <w:spacing w:line="240" w:lineRule="auto"/>
              <w:ind w:left="0" w:firstLine="152"/>
              <w:rPr>
                <w:sz w:val="24"/>
                <w:szCs w:val="24"/>
              </w:rPr>
            </w:pPr>
            <w:r w:rsidRPr="008E552D">
              <w:rPr>
                <w:sz w:val="24"/>
                <w:szCs w:val="24"/>
              </w:rPr>
              <w:t>1</w:t>
            </w: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0</w:t>
            </w:r>
          </w:p>
        </w:tc>
      </w:tr>
      <w:tr w:rsidR="00CC012C" w:rsidRPr="008E552D" w:rsidTr="000F2E1B">
        <w:trPr>
          <w:trHeight w:val="827"/>
        </w:trPr>
        <w:tc>
          <w:tcPr>
            <w:tcW w:w="826" w:type="dxa"/>
          </w:tcPr>
          <w:p w:rsidR="00CC012C" w:rsidRPr="008E552D" w:rsidRDefault="00CC012C" w:rsidP="00E70BFA">
            <w:pPr>
              <w:pStyle w:val="TableParagraph"/>
              <w:spacing w:line="240" w:lineRule="auto"/>
              <w:ind w:left="0" w:firstLine="152"/>
              <w:rPr>
                <w:sz w:val="24"/>
                <w:szCs w:val="24"/>
              </w:rPr>
            </w:pPr>
            <w:r w:rsidRPr="008E552D">
              <w:rPr>
                <w:w w:val="99"/>
                <w:sz w:val="24"/>
                <w:szCs w:val="24"/>
              </w:rPr>
              <w:t>I</w:t>
            </w:r>
          </w:p>
        </w:tc>
        <w:tc>
          <w:tcPr>
            <w:tcW w:w="3696" w:type="dxa"/>
          </w:tcPr>
          <w:p w:rsidR="00CC012C" w:rsidRPr="008E552D" w:rsidRDefault="00CC012C" w:rsidP="00E70BFA">
            <w:pPr>
              <w:pStyle w:val="TableParagraph"/>
              <w:spacing w:line="240" w:lineRule="auto"/>
              <w:ind w:left="0" w:firstLine="152"/>
              <w:rPr>
                <w:b/>
                <w:sz w:val="24"/>
                <w:szCs w:val="24"/>
                <w:lang w:val="ru-RU"/>
              </w:rPr>
            </w:pPr>
            <w:r w:rsidRPr="008E552D">
              <w:rPr>
                <w:b/>
                <w:sz w:val="24"/>
                <w:szCs w:val="24"/>
                <w:lang w:val="ru-RU"/>
              </w:rPr>
              <w:t>Основы</w:t>
            </w:r>
            <w:r w:rsidRPr="008E552D">
              <w:rPr>
                <w:b/>
                <w:spacing w:val="44"/>
                <w:sz w:val="24"/>
                <w:szCs w:val="24"/>
                <w:lang w:val="ru-RU"/>
              </w:rPr>
              <w:t xml:space="preserve"> </w:t>
            </w:r>
            <w:r w:rsidRPr="008E552D">
              <w:rPr>
                <w:b/>
                <w:sz w:val="24"/>
                <w:szCs w:val="24"/>
                <w:lang w:val="ru-RU"/>
              </w:rPr>
              <w:t>3</w:t>
            </w:r>
            <w:r w:rsidRPr="008E552D">
              <w:rPr>
                <w:b/>
                <w:sz w:val="24"/>
                <w:szCs w:val="24"/>
              </w:rPr>
              <w:t>D</w:t>
            </w:r>
            <w:r w:rsidRPr="008E552D">
              <w:rPr>
                <w:b/>
                <w:spacing w:val="102"/>
                <w:sz w:val="24"/>
                <w:szCs w:val="24"/>
                <w:lang w:val="ru-RU"/>
              </w:rPr>
              <w:t xml:space="preserve"> </w:t>
            </w:r>
            <w:r w:rsidRPr="008E552D">
              <w:rPr>
                <w:b/>
                <w:sz w:val="24"/>
                <w:szCs w:val="24"/>
                <w:lang w:val="ru-RU"/>
              </w:rPr>
              <w:t>моделирования</w:t>
            </w:r>
            <w:r w:rsidRPr="008E552D">
              <w:rPr>
                <w:b/>
                <w:spacing w:val="104"/>
                <w:sz w:val="24"/>
                <w:szCs w:val="24"/>
                <w:lang w:val="ru-RU"/>
              </w:rPr>
              <w:t xml:space="preserve"> </w:t>
            </w:r>
            <w:r w:rsidRPr="008E552D">
              <w:rPr>
                <w:b/>
                <w:sz w:val="24"/>
                <w:szCs w:val="24"/>
                <w:lang w:val="ru-RU"/>
              </w:rPr>
              <w:t>в</w:t>
            </w:r>
          </w:p>
          <w:p w:rsidR="00CC012C" w:rsidRPr="008E552D" w:rsidRDefault="00CC012C" w:rsidP="00E70BFA">
            <w:pPr>
              <w:pStyle w:val="TableParagraph"/>
              <w:spacing w:line="240" w:lineRule="auto"/>
              <w:ind w:left="0" w:firstLine="152"/>
              <w:rPr>
                <w:b/>
                <w:sz w:val="24"/>
                <w:szCs w:val="24"/>
                <w:lang w:val="ru-RU"/>
              </w:rPr>
            </w:pPr>
            <w:r w:rsidRPr="008E552D">
              <w:rPr>
                <w:b/>
                <w:sz w:val="24"/>
                <w:szCs w:val="24"/>
              </w:rPr>
              <w:t>Blender</w:t>
            </w:r>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22</w:t>
            </w:r>
          </w:p>
        </w:tc>
        <w:tc>
          <w:tcPr>
            <w:tcW w:w="1278" w:type="dxa"/>
          </w:tcPr>
          <w:p w:rsidR="00CC012C" w:rsidRPr="008E552D" w:rsidRDefault="00CC012C" w:rsidP="00E70BFA">
            <w:pPr>
              <w:pStyle w:val="TableParagraph"/>
              <w:spacing w:line="240" w:lineRule="auto"/>
              <w:ind w:left="0" w:firstLine="152"/>
              <w:rPr>
                <w:sz w:val="24"/>
                <w:szCs w:val="24"/>
              </w:rPr>
            </w:pPr>
            <w:r w:rsidRPr="008E552D">
              <w:rPr>
                <w:sz w:val="24"/>
                <w:szCs w:val="24"/>
              </w:rPr>
              <w:t>10</w:t>
            </w: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12</w:t>
            </w:r>
          </w:p>
        </w:tc>
      </w:tr>
      <w:tr w:rsidR="00CC012C" w:rsidRPr="008E552D" w:rsidTr="000F2E1B">
        <w:trPr>
          <w:trHeight w:val="415"/>
        </w:trPr>
        <w:tc>
          <w:tcPr>
            <w:tcW w:w="826" w:type="dxa"/>
          </w:tcPr>
          <w:p w:rsidR="00CC012C" w:rsidRPr="008E552D" w:rsidRDefault="00CC012C" w:rsidP="00E70BFA">
            <w:pPr>
              <w:pStyle w:val="TableParagraph"/>
              <w:spacing w:line="240" w:lineRule="auto"/>
              <w:ind w:left="0" w:firstLine="152"/>
              <w:rPr>
                <w:sz w:val="24"/>
                <w:szCs w:val="24"/>
              </w:rPr>
            </w:pPr>
            <w:r w:rsidRPr="008E552D">
              <w:rPr>
                <w:sz w:val="24"/>
                <w:szCs w:val="24"/>
              </w:rPr>
              <w:t>II</w:t>
            </w:r>
          </w:p>
        </w:tc>
        <w:tc>
          <w:tcPr>
            <w:tcW w:w="3696" w:type="dxa"/>
          </w:tcPr>
          <w:p w:rsidR="00CC012C" w:rsidRPr="008E552D" w:rsidRDefault="00CC012C" w:rsidP="00E70BFA">
            <w:pPr>
              <w:pStyle w:val="TableParagraph"/>
              <w:spacing w:line="240" w:lineRule="auto"/>
              <w:ind w:left="0" w:firstLine="152"/>
              <w:rPr>
                <w:b/>
                <w:sz w:val="24"/>
                <w:szCs w:val="24"/>
              </w:rPr>
            </w:pPr>
            <w:proofErr w:type="spellStart"/>
            <w:r w:rsidRPr="008E552D">
              <w:rPr>
                <w:b/>
                <w:sz w:val="24"/>
                <w:szCs w:val="24"/>
              </w:rPr>
              <w:t>Анимации</w:t>
            </w:r>
            <w:proofErr w:type="spellEnd"/>
            <w:r w:rsidRPr="008E552D">
              <w:rPr>
                <w:b/>
                <w:spacing w:val="-2"/>
                <w:sz w:val="24"/>
                <w:szCs w:val="24"/>
              </w:rPr>
              <w:t xml:space="preserve"> </w:t>
            </w:r>
            <w:r w:rsidRPr="008E552D">
              <w:rPr>
                <w:b/>
                <w:sz w:val="24"/>
                <w:szCs w:val="24"/>
              </w:rPr>
              <w:t>в</w:t>
            </w:r>
            <w:r w:rsidRPr="008E552D">
              <w:rPr>
                <w:b/>
                <w:spacing w:val="-2"/>
                <w:sz w:val="24"/>
                <w:szCs w:val="24"/>
              </w:rPr>
              <w:t xml:space="preserve"> </w:t>
            </w:r>
            <w:r w:rsidRPr="008E552D">
              <w:rPr>
                <w:b/>
                <w:sz w:val="24"/>
                <w:szCs w:val="24"/>
              </w:rPr>
              <w:t>Blender</w:t>
            </w:r>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18</w:t>
            </w:r>
          </w:p>
        </w:tc>
        <w:tc>
          <w:tcPr>
            <w:tcW w:w="1278" w:type="dxa"/>
          </w:tcPr>
          <w:p w:rsidR="00CC012C" w:rsidRPr="008E552D" w:rsidRDefault="00CC012C" w:rsidP="00E70BFA">
            <w:pPr>
              <w:pStyle w:val="TableParagraph"/>
              <w:spacing w:line="240" w:lineRule="auto"/>
              <w:ind w:left="0" w:firstLine="152"/>
              <w:rPr>
                <w:sz w:val="24"/>
                <w:szCs w:val="24"/>
              </w:rPr>
            </w:pPr>
            <w:r w:rsidRPr="008E552D">
              <w:rPr>
                <w:sz w:val="24"/>
                <w:szCs w:val="24"/>
              </w:rPr>
              <w:t>8</w:t>
            </w: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10</w:t>
            </w:r>
          </w:p>
        </w:tc>
      </w:tr>
      <w:tr w:rsidR="00CC012C" w:rsidRPr="008E552D" w:rsidTr="000F2E1B">
        <w:trPr>
          <w:trHeight w:val="414"/>
        </w:trPr>
        <w:tc>
          <w:tcPr>
            <w:tcW w:w="826" w:type="dxa"/>
          </w:tcPr>
          <w:p w:rsidR="00CC012C" w:rsidRPr="008E552D" w:rsidRDefault="00CC012C" w:rsidP="00E70BFA">
            <w:pPr>
              <w:pStyle w:val="TableParagraph"/>
              <w:spacing w:line="240" w:lineRule="auto"/>
              <w:ind w:left="0" w:firstLine="152"/>
              <w:rPr>
                <w:sz w:val="24"/>
                <w:szCs w:val="24"/>
              </w:rPr>
            </w:pPr>
            <w:r w:rsidRPr="008E552D">
              <w:rPr>
                <w:sz w:val="24"/>
                <w:szCs w:val="24"/>
              </w:rPr>
              <w:t>III</w:t>
            </w:r>
          </w:p>
        </w:tc>
        <w:tc>
          <w:tcPr>
            <w:tcW w:w="3696" w:type="dxa"/>
          </w:tcPr>
          <w:p w:rsidR="00CC012C" w:rsidRPr="008E552D" w:rsidRDefault="00CC012C" w:rsidP="00E70BFA">
            <w:pPr>
              <w:pStyle w:val="TableParagraph"/>
              <w:spacing w:line="240" w:lineRule="auto"/>
              <w:ind w:left="0" w:firstLine="152"/>
              <w:rPr>
                <w:b/>
                <w:sz w:val="24"/>
                <w:szCs w:val="24"/>
              </w:rPr>
            </w:pPr>
            <w:proofErr w:type="spellStart"/>
            <w:r w:rsidRPr="008E552D">
              <w:rPr>
                <w:b/>
                <w:sz w:val="24"/>
                <w:szCs w:val="24"/>
              </w:rPr>
              <w:t>Скульптинг</w:t>
            </w:r>
            <w:proofErr w:type="spellEnd"/>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6</w:t>
            </w:r>
          </w:p>
        </w:tc>
        <w:tc>
          <w:tcPr>
            <w:tcW w:w="1278" w:type="dxa"/>
          </w:tcPr>
          <w:p w:rsidR="00CC012C" w:rsidRPr="008E552D" w:rsidRDefault="00CC012C" w:rsidP="00E70BFA">
            <w:pPr>
              <w:pStyle w:val="TableParagraph"/>
              <w:spacing w:line="240" w:lineRule="auto"/>
              <w:ind w:left="0" w:firstLine="152"/>
              <w:rPr>
                <w:sz w:val="24"/>
                <w:szCs w:val="24"/>
              </w:rPr>
            </w:pPr>
            <w:r w:rsidRPr="008E552D">
              <w:rPr>
                <w:sz w:val="24"/>
                <w:szCs w:val="24"/>
              </w:rPr>
              <w:t>2</w:t>
            </w: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4</w:t>
            </w:r>
          </w:p>
        </w:tc>
      </w:tr>
      <w:tr w:rsidR="00CC012C" w:rsidRPr="008E552D" w:rsidTr="000F2E1B">
        <w:trPr>
          <w:trHeight w:val="412"/>
        </w:trPr>
        <w:tc>
          <w:tcPr>
            <w:tcW w:w="826" w:type="dxa"/>
          </w:tcPr>
          <w:p w:rsidR="00CC012C" w:rsidRPr="008E552D" w:rsidRDefault="00CC012C" w:rsidP="00E70BFA">
            <w:pPr>
              <w:pStyle w:val="TableParagraph"/>
              <w:spacing w:line="240" w:lineRule="auto"/>
              <w:ind w:left="0" w:firstLine="152"/>
              <w:rPr>
                <w:sz w:val="24"/>
                <w:szCs w:val="24"/>
              </w:rPr>
            </w:pPr>
            <w:r w:rsidRPr="008E552D">
              <w:rPr>
                <w:sz w:val="24"/>
                <w:szCs w:val="24"/>
              </w:rPr>
              <w:t>IV</w:t>
            </w:r>
          </w:p>
        </w:tc>
        <w:tc>
          <w:tcPr>
            <w:tcW w:w="3696" w:type="dxa"/>
          </w:tcPr>
          <w:p w:rsidR="00CC012C" w:rsidRPr="008E552D" w:rsidRDefault="00CC012C" w:rsidP="00E70BFA">
            <w:pPr>
              <w:pStyle w:val="TableParagraph"/>
              <w:spacing w:line="240" w:lineRule="auto"/>
              <w:ind w:left="0" w:firstLine="152"/>
              <w:rPr>
                <w:b/>
                <w:sz w:val="24"/>
                <w:szCs w:val="24"/>
              </w:rPr>
            </w:pPr>
            <w:r w:rsidRPr="008E552D">
              <w:rPr>
                <w:b/>
                <w:sz w:val="24"/>
                <w:szCs w:val="24"/>
              </w:rPr>
              <w:t>UV-</w:t>
            </w:r>
            <w:proofErr w:type="spellStart"/>
            <w:r w:rsidRPr="008E552D">
              <w:rPr>
                <w:b/>
                <w:sz w:val="24"/>
                <w:szCs w:val="24"/>
              </w:rPr>
              <w:t>проекция</w:t>
            </w:r>
            <w:proofErr w:type="spellEnd"/>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4</w:t>
            </w:r>
          </w:p>
        </w:tc>
        <w:tc>
          <w:tcPr>
            <w:tcW w:w="1278" w:type="dxa"/>
          </w:tcPr>
          <w:p w:rsidR="00CC012C" w:rsidRPr="008E552D" w:rsidRDefault="00CC012C" w:rsidP="00E70BFA">
            <w:pPr>
              <w:pStyle w:val="TableParagraph"/>
              <w:spacing w:line="240" w:lineRule="auto"/>
              <w:ind w:left="0" w:firstLine="152"/>
              <w:rPr>
                <w:sz w:val="24"/>
                <w:szCs w:val="24"/>
              </w:rPr>
            </w:pPr>
            <w:r w:rsidRPr="008E552D">
              <w:rPr>
                <w:sz w:val="24"/>
                <w:szCs w:val="24"/>
              </w:rPr>
              <w:t>1</w:t>
            </w: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3</w:t>
            </w:r>
          </w:p>
        </w:tc>
      </w:tr>
      <w:tr w:rsidR="00CC012C" w:rsidRPr="008E552D" w:rsidTr="000F2E1B">
        <w:trPr>
          <w:trHeight w:val="827"/>
        </w:trPr>
        <w:tc>
          <w:tcPr>
            <w:tcW w:w="826" w:type="dxa"/>
          </w:tcPr>
          <w:p w:rsidR="00CC012C" w:rsidRPr="008E552D" w:rsidRDefault="00CC012C" w:rsidP="00E70BFA">
            <w:pPr>
              <w:pStyle w:val="TableParagraph"/>
              <w:spacing w:line="240" w:lineRule="auto"/>
              <w:ind w:left="0" w:firstLine="152"/>
              <w:rPr>
                <w:sz w:val="24"/>
                <w:szCs w:val="24"/>
              </w:rPr>
            </w:pPr>
            <w:r w:rsidRPr="008E552D">
              <w:rPr>
                <w:w w:val="99"/>
                <w:sz w:val="24"/>
                <w:szCs w:val="24"/>
              </w:rPr>
              <w:t>V</w:t>
            </w:r>
          </w:p>
        </w:tc>
        <w:tc>
          <w:tcPr>
            <w:tcW w:w="3696" w:type="dxa"/>
          </w:tcPr>
          <w:p w:rsidR="00CC012C" w:rsidRPr="008E552D" w:rsidRDefault="00CC012C" w:rsidP="00E70BFA">
            <w:pPr>
              <w:pStyle w:val="TableParagraph"/>
              <w:spacing w:line="240" w:lineRule="auto"/>
              <w:ind w:left="0" w:firstLine="152"/>
              <w:rPr>
                <w:b/>
                <w:sz w:val="24"/>
                <w:szCs w:val="24"/>
                <w:lang w:val="ru-RU"/>
              </w:rPr>
            </w:pPr>
            <w:r w:rsidRPr="008E552D">
              <w:rPr>
                <w:b/>
                <w:sz w:val="24"/>
                <w:szCs w:val="24"/>
                <w:lang w:val="ru-RU"/>
              </w:rPr>
              <w:t>Моделирование</w:t>
            </w:r>
            <w:r w:rsidRPr="008E552D">
              <w:rPr>
                <w:b/>
                <w:spacing w:val="60"/>
                <w:sz w:val="24"/>
                <w:szCs w:val="24"/>
                <w:lang w:val="ru-RU"/>
              </w:rPr>
              <w:t xml:space="preserve"> </w:t>
            </w:r>
            <w:r w:rsidRPr="008E552D">
              <w:rPr>
                <w:b/>
                <w:sz w:val="24"/>
                <w:szCs w:val="24"/>
                <w:lang w:val="ru-RU"/>
              </w:rPr>
              <w:t>в</w:t>
            </w:r>
            <w:r w:rsidRPr="008E552D">
              <w:rPr>
                <w:b/>
                <w:spacing w:val="119"/>
                <w:sz w:val="24"/>
                <w:szCs w:val="24"/>
                <w:lang w:val="ru-RU"/>
              </w:rPr>
              <w:t xml:space="preserve"> </w:t>
            </w:r>
            <w:r w:rsidRPr="008E552D">
              <w:rPr>
                <w:b/>
                <w:sz w:val="24"/>
                <w:szCs w:val="24"/>
              </w:rPr>
              <w:t>Blender</w:t>
            </w:r>
            <w:r w:rsidRPr="008E552D">
              <w:rPr>
                <w:b/>
                <w:spacing w:val="119"/>
                <w:sz w:val="24"/>
                <w:szCs w:val="24"/>
                <w:lang w:val="ru-RU"/>
              </w:rPr>
              <w:t xml:space="preserve"> </w:t>
            </w:r>
            <w:r w:rsidRPr="008E552D">
              <w:rPr>
                <w:b/>
                <w:sz w:val="24"/>
                <w:szCs w:val="24"/>
                <w:lang w:val="ru-RU"/>
              </w:rPr>
              <w:t>по</w:t>
            </w:r>
          </w:p>
          <w:p w:rsidR="00CC012C" w:rsidRPr="008E552D" w:rsidRDefault="00CC012C" w:rsidP="00E70BFA">
            <w:pPr>
              <w:pStyle w:val="TableParagraph"/>
              <w:spacing w:line="240" w:lineRule="auto"/>
              <w:ind w:left="0" w:firstLine="152"/>
              <w:rPr>
                <w:b/>
                <w:sz w:val="24"/>
                <w:szCs w:val="24"/>
                <w:lang w:val="ru-RU"/>
              </w:rPr>
            </w:pPr>
            <w:r w:rsidRPr="008E552D">
              <w:rPr>
                <w:b/>
                <w:sz w:val="24"/>
                <w:szCs w:val="24"/>
                <w:lang w:val="ru-RU"/>
              </w:rPr>
              <w:t>чертежу</w:t>
            </w:r>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2</w:t>
            </w:r>
          </w:p>
        </w:tc>
        <w:tc>
          <w:tcPr>
            <w:tcW w:w="1278" w:type="dxa"/>
          </w:tcPr>
          <w:p w:rsidR="00CC012C" w:rsidRPr="008E552D" w:rsidRDefault="00CC012C" w:rsidP="00E70BFA">
            <w:pPr>
              <w:pStyle w:val="TableParagraph"/>
              <w:spacing w:line="240" w:lineRule="auto"/>
              <w:ind w:left="0" w:firstLine="152"/>
              <w:rPr>
                <w:sz w:val="24"/>
                <w:szCs w:val="24"/>
              </w:rPr>
            </w:pP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2</w:t>
            </w:r>
          </w:p>
        </w:tc>
      </w:tr>
      <w:tr w:rsidR="00CC012C" w:rsidRPr="008E552D" w:rsidTr="000F2E1B">
        <w:trPr>
          <w:trHeight w:val="414"/>
        </w:trPr>
        <w:tc>
          <w:tcPr>
            <w:tcW w:w="826" w:type="dxa"/>
          </w:tcPr>
          <w:p w:rsidR="00CC012C" w:rsidRPr="008E552D" w:rsidRDefault="00CC012C" w:rsidP="00E70BFA">
            <w:pPr>
              <w:pStyle w:val="TableParagraph"/>
              <w:spacing w:line="240" w:lineRule="auto"/>
              <w:ind w:left="0" w:firstLine="152"/>
              <w:rPr>
                <w:sz w:val="24"/>
                <w:szCs w:val="24"/>
              </w:rPr>
            </w:pPr>
            <w:r w:rsidRPr="008E552D">
              <w:rPr>
                <w:sz w:val="24"/>
                <w:szCs w:val="24"/>
              </w:rPr>
              <w:t>VI</w:t>
            </w:r>
          </w:p>
        </w:tc>
        <w:tc>
          <w:tcPr>
            <w:tcW w:w="3696" w:type="dxa"/>
          </w:tcPr>
          <w:p w:rsidR="00CC012C" w:rsidRPr="008E552D" w:rsidRDefault="00CC012C" w:rsidP="00E70BFA">
            <w:pPr>
              <w:pStyle w:val="TableParagraph"/>
              <w:spacing w:line="240" w:lineRule="auto"/>
              <w:ind w:left="0" w:firstLine="152"/>
              <w:rPr>
                <w:b/>
                <w:sz w:val="24"/>
                <w:szCs w:val="24"/>
              </w:rPr>
            </w:pPr>
            <w:proofErr w:type="spellStart"/>
            <w:r w:rsidRPr="008E552D">
              <w:rPr>
                <w:b/>
                <w:sz w:val="24"/>
                <w:szCs w:val="24"/>
              </w:rPr>
              <w:t>Полигональное</w:t>
            </w:r>
            <w:proofErr w:type="spellEnd"/>
            <w:r w:rsidRPr="008E552D">
              <w:rPr>
                <w:b/>
                <w:spacing w:val="-3"/>
                <w:sz w:val="24"/>
                <w:szCs w:val="24"/>
              </w:rPr>
              <w:t xml:space="preserve"> </w:t>
            </w:r>
            <w:proofErr w:type="spellStart"/>
            <w:r w:rsidRPr="008E552D">
              <w:rPr>
                <w:b/>
                <w:sz w:val="24"/>
                <w:szCs w:val="24"/>
              </w:rPr>
              <w:t>моделирование</w:t>
            </w:r>
            <w:proofErr w:type="spellEnd"/>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18</w:t>
            </w:r>
          </w:p>
        </w:tc>
        <w:tc>
          <w:tcPr>
            <w:tcW w:w="1278" w:type="dxa"/>
          </w:tcPr>
          <w:p w:rsidR="00CC012C" w:rsidRPr="008E552D" w:rsidRDefault="00CC012C" w:rsidP="00E70BFA">
            <w:pPr>
              <w:pStyle w:val="TableParagraph"/>
              <w:spacing w:line="240" w:lineRule="auto"/>
              <w:ind w:left="0" w:firstLine="152"/>
              <w:rPr>
                <w:sz w:val="24"/>
                <w:szCs w:val="24"/>
              </w:rPr>
            </w:pPr>
            <w:r w:rsidRPr="008E552D">
              <w:rPr>
                <w:sz w:val="24"/>
                <w:szCs w:val="24"/>
              </w:rPr>
              <w:t>8</w:t>
            </w: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10</w:t>
            </w:r>
          </w:p>
        </w:tc>
      </w:tr>
      <w:tr w:rsidR="00CC012C" w:rsidRPr="008E552D" w:rsidTr="000F2E1B">
        <w:trPr>
          <w:trHeight w:val="414"/>
        </w:trPr>
        <w:tc>
          <w:tcPr>
            <w:tcW w:w="826" w:type="dxa"/>
          </w:tcPr>
          <w:p w:rsidR="00CC012C" w:rsidRPr="008E552D" w:rsidRDefault="00CC012C" w:rsidP="00E70BFA">
            <w:pPr>
              <w:pStyle w:val="TableParagraph"/>
              <w:spacing w:line="240" w:lineRule="auto"/>
              <w:ind w:left="0" w:firstLine="152"/>
              <w:rPr>
                <w:sz w:val="24"/>
                <w:szCs w:val="24"/>
              </w:rPr>
            </w:pPr>
            <w:r w:rsidRPr="008E552D">
              <w:rPr>
                <w:sz w:val="24"/>
                <w:szCs w:val="24"/>
              </w:rPr>
              <w:t>VII</w:t>
            </w:r>
          </w:p>
        </w:tc>
        <w:tc>
          <w:tcPr>
            <w:tcW w:w="3696" w:type="dxa"/>
          </w:tcPr>
          <w:p w:rsidR="00CC012C" w:rsidRPr="008E552D" w:rsidRDefault="00CC012C" w:rsidP="00E70BFA">
            <w:pPr>
              <w:pStyle w:val="TableParagraph"/>
              <w:spacing w:line="240" w:lineRule="auto"/>
              <w:ind w:left="0" w:firstLine="152"/>
              <w:rPr>
                <w:b/>
                <w:sz w:val="24"/>
                <w:szCs w:val="24"/>
              </w:rPr>
            </w:pPr>
            <w:proofErr w:type="spellStart"/>
            <w:r w:rsidRPr="008E552D">
              <w:rPr>
                <w:b/>
                <w:sz w:val="24"/>
                <w:szCs w:val="24"/>
              </w:rPr>
              <w:t>Риггинг</w:t>
            </w:r>
            <w:proofErr w:type="spellEnd"/>
            <w:r w:rsidRPr="008E552D">
              <w:rPr>
                <w:b/>
                <w:spacing w:val="53"/>
                <w:sz w:val="24"/>
                <w:szCs w:val="24"/>
              </w:rPr>
              <w:t xml:space="preserve"> </w:t>
            </w:r>
            <w:r w:rsidRPr="008E552D">
              <w:rPr>
                <w:b/>
                <w:sz w:val="24"/>
                <w:szCs w:val="24"/>
              </w:rPr>
              <w:t>и</w:t>
            </w:r>
            <w:r w:rsidRPr="008E552D">
              <w:rPr>
                <w:b/>
                <w:spacing w:val="-2"/>
                <w:sz w:val="24"/>
                <w:szCs w:val="24"/>
              </w:rPr>
              <w:t xml:space="preserve"> </w:t>
            </w:r>
            <w:proofErr w:type="spellStart"/>
            <w:r w:rsidRPr="008E552D">
              <w:rPr>
                <w:b/>
                <w:sz w:val="24"/>
                <w:szCs w:val="24"/>
              </w:rPr>
              <w:t>текстурирование</w:t>
            </w:r>
            <w:proofErr w:type="spellEnd"/>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8</w:t>
            </w:r>
          </w:p>
        </w:tc>
        <w:tc>
          <w:tcPr>
            <w:tcW w:w="1278" w:type="dxa"/>
          </w:tcPr>
          <w:p w:rsidR="00CC012C" w:rsidRPr="008E552D" w:rsidRDefault="00CC012C" w:rsidP="00E70BFA">
            <w:pPr>
              <w:pStyle w:val="TableParagraph"/>
              <w:spacing w:line="240" w:lineRule="auto"/>
              <w:ind w:left="0" w:firstLine="152"/>
              <w:rPr>
                <w:sz w:val="24"/>
                <w:szCs w:val="24"/>
              </w:rPr>
            </w:pPr>
            <w:r w:rsidRPr="008E552D">
              <w:rPr>
                <w:sz w:val="24"/>
                <w:szCs w:val="24"/>
              </w:rPr>
              <w:t>2</w:t>
            </w: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6</w:t>
            </w:r>
          </w:p>
        </w:tc>
      </w:tr>
      <w:tr w:rsidR="00CC012C" w:rsidRPr="008E552D" w:rsidTr="000F2E1B">
        <w:trPr>
          <w:trHeight w:val="412"/>
        </w:trPr>
        <w:tc>
          <w:tcPr>
            <w:tcW w:w="826" w:type="dxa"/>
          </w:tcPr>
          <w:p w:rsidR="00CC012C" w:rsidRPr="008E552D" w:rsidRDefault="00CC012C" w:rsidP="00E70BFA">
            <w:pPr>
              <w:pStyle w:val="TableParagraph"/>
              <w:spacing w:line="240" w:lineRule="auto"/>
              <w:ind w:left="0" w:firstLine="152"/>
              <w:rPr>
                <w:sz w:val="24"/>
                <w:szCs w:val="24"/>
              </w:rPr>
            </w:pPr>
            <w:r w:rsidRPr="008E552D">
              <w:rPr>
                <w:sz w:val="24"/>
                <w:szCs w:val="24"/>
              </w:rPr>
              <w:t>VIII</w:t>
            </w:r>
          </w:p>
        </w:tc>
        <w:tc>
          <w:tcPr>
            <w:tcW w:w="3696" w:type="dxa"/>
          </w:tcPr>
          <w:p w:rsidR="00CC012C" w:rsidRPr="008E552D" w:rsidRDefault="00CC012C" w:rsidP="00E70BFA">
            <w:pPr>
              <w:pStyle w:val="TableParagraph"/>
              <w:spacing w:line="240" w:lineRule="auto"/>
              <w:ind w:left="0" w:firstLine="152"/>
              <w:rPr>
                <w:b/>
                <w:sz w:val="24"/>
                <w:szCs w:val="24"/>
              </w:rPr>
            </w:pPr>
            <w:r w:rsidRPr="008E552D">
              <w:rPr>
                <w:b/>
                <w:sz w:val="24"/>
                <w:szCs w:val="24"/>
              </w:rPr>
              <w:t>3D</w:t>
            </w:r>
            <w:r w:rsidRPr="008E552D">
              <w:rPr>
                <w:b/>
                <w:spacing w:val="-3"/>
                <w:sz w:val="24"/>
                <w:szCs w:val="24"/>
              </w:rPr>
              <w:t xml:space="preserve"> </w:t>
            </w:r>
            <w:proofErr w:type="spellStart"/>
            <w:r w:rsidRPr="008E552D">
              <w:rPr>
                <w:b/>
                <w:sz w:val="24"/>
                <w:szCs w:val="24"/>
              </w:rPr>
              <w:t>печать</w:t>
            </w:r>
            <w:proofErr w:type="spellEnd"/>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29</w:t>
            </w:r>
          </w:p>
        </w:tc>
        <w:tc>
          <w:tcPr>
            <w:tcW w:w="1278" w:type="dxa"/>
          </w:tcPr>
          <w:p w:rsidR="00CC012C" w:rsidRPr="008E552D" w:rsidRDefault="00CC012C" w:rsidP="00E70BFA">
            <w:pPr>
              <w:pStyle w:val="TableParagraph"/>
              <w:spacing w:line="240" w:lineRule="auto"/>
              <w:ind w:left="0" w:firstLine="152"/>
              <w:rPr>
                <w:sz w:val="24"/>
                <w:szCs w:val="24"/>
              </w:rPr>
            </w:pPr>
            <w:r w:rsidRPr="008E552D">
              <w:rPr>
                <w:sz w:val="24"/>
                <w:szCs w:val="24"/>
              </w:rPr>
              <w:t>8</w:t>
            </w: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21</w:t>
            </w:r>
          </w:p>
        </w:tc>
      </w:tr>
      <w:tr w:rsidR="00CC012C" w:rsidRPr="008E552D" w:rsidTr="000F2E1B">
        <w:trPr>
          <w:trHeight w:val="415"/>
        </w:trPr>
        <w:tc>
          <w:tcPr>
            <w:tcW w:w="826" w:type="dxa"/>
          </w:tcPr>
          <w:p w:rsidR="00CC012C" w:rsidRPr="008E552D" w:rsidRDefault="00CC012C" w:rsidP="00E70BFA">
            <w:pPr>
              <w:pStyle w:val="TableParagraph"/>
              <w:spacing w:line="240" w:lineRule="auto"/>
              <w:ind w:left="0" w:firstLine="152"/>
              <w:rPr>
                <w:sz w:val="24"/>
                <w:szCs w:val="24"/>
              </w:rPr>
            </w:pPr>
          </w:p>
        </w:tc>
        <w:tc>
          <w:tcPr>
            <w:tcW w:w="3696" w:type="dxa"/>
          </w:tcPr>
          <w:p w:rsidR="00CC012C" w:rsidRPr="008E552D" w:rsidRDefault="00CC012C" w:rsidP="00E70BFA">
            <w:pPr>
              <w:pStyle w:val="TableParagraph"/>
              <w:spacing w:line="240" w:lineRule="auto"/>
              <w:ind w:left="0" w:firstLine="152"/>
              <w:rPr>
                <w:b/>
                <w:sz w:val="24"/>
                <w:szCs w:val="24"/>
              </w:rPr>
            </w:pPr>
            <w:proofErr w:type="spellStart"/>
            <w:r w:rsidRPr="008E552D">
              <w:rPr>
                <w:b/>
                <w:sz w:val="24"/>
                <w:szCs w:val="24"/>
              </w:rPr>
              <w:t>Итого</w:t>
            </w:r>
            <w:proofErr w:type="spellEnd"/>
          </w:p>
        </w:tc>
        <w:tc>
          <w:tcPr>
            <w:tcW w:w="1865" w:type="dxa"/>
          </w:tcPr>
          <w:p w:rsidR="00CC012C" w:rsidRPr="008E552D" w:rsidRDefault="00CC012C" w:rsidP="00E70BFA">
            <w:pPr>
              <w:pStyle w:val="TableParagraph"/>
              <w:spacing w:line="240" w:lineRule="auto"/>
              <w:ind w:left="0" w:firstLine="152"/>
              <w:rPr>
                <w:sz w:val="24"/>
                <w:szCs w:val="24"/>
              </w:rPr>
            </w:pPr>
            <w:r w:rsidRPr="008E552D">
              <w:rPr>
                <w:sz w:val="24"/>
                <w:szCs w:val="24"/>
              </w:rPr>
              <w:t>108</w:t>
            </w:r>
          </w:p>
        </w:tc>
        <w:tc>
          <w:tcPr>
            <w:tcW w:w="1278" w:type="dxa"/>
          </w:tcPr>
          <w:p w:rsidR="00CC012C" w:rsidRPr="008E552D" w:rsidRDefault="00CC012C" w:rsidP="00E70BFA">
            <w:pPr>
              <w:pStyle w:val="TableParagraph"/>
              <w:spacing w:line="240" w:lineRule="auto"/>
              <w:ind w:left="0" w:firstLine="152"/>
              <w:rPr>
                <w:sz w:val="24"/>
                <w:szCs w:val="24"/>
              </w:rPr>
            </w:pPr>
            <w:r w:rsidRPr="008E552D">
              <w:rPr>
                <w:sz w:val="24"/>
                <w:szCs w:val="24"/>
              </w:rPr>
              <w:t>40</w:t>
            </w:r>
          </w:p>
        </w:tc>
        <w:tc>
          <w:tcPr>
            <w:tcW w:w="1842" w:type="dxa"/>
          </w:tcPr>
          <w:p w:rsidR="00CC012C" w:rsidRPr="008E552D" w:rsidRDefault="00CC012C" w:rsidP="00E70BFA">
            <w:pPr>
              <w:pStyle w:val="TableParagraph"/>
              <w:spacing w:line="240" w:lineRule="auto"/>
              <w:ind w:left="0" w:right="493" w:firstLine="152"/>
              <w:rPr>
                <w:sz w:val="24"/>
                <w:szCs w:val="24"/>
              </w:rPr>
            </w:pPr>
            <w:r w:rsidRPr="008E552D">
              <w:rPr>
                <w:sz w:val="24"/>
                <w:szCs w:val="24"/>
              </w:rPr>
              <w:t>68</w:t>
            </w:r>
          </w:p>
        </w:tc>
      </w:tr>
    </w:tbl>
    <w:p w:rsidR="00CC012C" w:rsidRPr="008E552D" w:rsidRDefault="00CC012C" w:rsidP="00E70BFA">
      <w:pPr>
        <w:spacing w:after="0" w:line="240" w:lineRule="auto"/>
        <w:ind w:firstLine="709"/>
        <w:jc w:val="both"/>
        <w:rPr>
          <w:rFonts w:ascii="Times New Roman" w:hAnsi="Times New Roman" w:cs="Times New Roman"/>
          <w:sz w:val="24"/>
          <w:szCs w:val="24"/>
        </w:rPr>
      </w:pP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b/>
          <w:bCs/>
          <w:color w:val="000000"/>
          <w:sz w:val="24"/>
          <w:szCs w:val="24"/>
        </w:rPr>
        <w:t xml:space="preserve">Формы контроля: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беседы, выставки, презентации проектов, итоговая аттестация.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b/>
          <w:bCs/>
          <w:color w:val="000000"/>
          <w:sz w:val="24"/>
          <w:szCs w:val="24"/>
        </w:rPr>
        <w:t xml:space="preserve">Виды контроля и форма аттестации: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1.Входной контроль (анкетирование);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2.Промежуточная аттестация (практическое задание, выставка, творческое задание);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3.Итоговая аттестация (выставка, творческое задание).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1. Итоговая аттестация учащихся по результатам освоения дополнительной общеобразовательной общеразвивающей программы проводится в целом или ее законченной части за год.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2. На итоговом этапе отслеживается: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3. Результаты оформляются в карте теоретических и практических умений и навыков по дополнительной общеобразовательной программе и фиксируется в папке – диагностика учащихся.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Методы диагностики: наблюдение, анкетирование, тестирование, анализ документации и т.д.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i/>
          <w:iCs/>
          <w:color w:val="000000"/>
          <w:sz w:val="24"/>
          <w:szCs w:val="24"/>
        </w:rPr>
        <w:t xml:space="preserve">Критерии оценки уровня, знаний, умений и навыков: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i/>
          <w:iCs/>
          <w:color w:val="000000"/>
          <w:sz w:val="24"/>
          <w:szCs w:val="24"/>
        </w:rPr>
        <w:t xml:space="preserve">Высокий уровень: </w:t>
      </w:r>
      <w:r w:rsidRPr="008E552D">
        <w:rPr>
          <w:rFonts w:ascii="Times New Roman" w:hAnsi="Times New Roman" w:cs="Times New Roman"/>
          <w:color w:val="000000"/>
          <w:sz w:val="24"/>
          <w:szCs w:val="24"/>
        </w:rPr>
        <w:t xml:space="preserve">учащийся освоил весь объем знаний от 90-100% предусмотренных программой за конкретный период, в тестировании не допустил ошибок; специальные термины употребления осознанно в полном объеме в соответствии с их содержанием.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i/>
          <w:iCs/>
          <w:color w:val="000000"/>
          <w:sz w:val="24"/>
          <w:szCs w:val="24"/>
        </w:rPr>
        <w:t xml:space="preserve">Средний уровень: </w:t>
      </w:r>
      <w:r w:rsidRPr="008E552D">
        <w:rPr>
          <w:rFonts w:ascii="Times New Roman" w:hAnsi="Times New Roman" w:cs="Times New Roman"/>
          <w:color w:val="000000"/>
          <w:sz w:val="24"/>
          <w:szCs w:val="24"/>
        </w:rPr>
        <w:t xml:space="preserve">ребенок с помощью педагога после небольшой подсказки выполнил не менее 60-89% заданий правильно, в тестировании допустил одну или две ошибки.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i/>
          <w:iCs/>
          <w:color w:val="000000"/>
          <w:sz w:val="24"/>
          <w:szCs w:val="24"/>
        </w:rPr>
        <w:t xml:space="preserve">Низкий уровень: </w:t>
      </w:r>
      <w:r w:rsidRPr="008E552D">
        <w:rPr>
          <w:rFonts w:ascii="Times New Roman" w:hAnsi="Times New Roman" w:cs="Times New Roman"/>
          <w:color w:val="000000"/>
          <w:sz w:val="24"/>
          <w:szCs w:val="24"/>
        </w:rPr>
        <w:t>после любой помощи педагога ребенок не может выполнить ряд заданий, либо выполнил менее 60% заданий правильно, в тестировании допустил три и более ошибок.</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b/>
          <w:bCs/>
          <w:color w:val="000000"/>
          <w:sz w:val="24"/>
          <w:szCs w:val="24"/>
        </w:rPr>
        <w:t xml:space="preserve">Используемые педагогические технологии: </w:t>
      </w:r>
      <w:r w:rsidRPr="008E552D">
        <w:rPr>
          <w:rFonts w:ascii="Times New Roman" w:hAnsi="Times New Roman" w:cs="Times New Roman"/>
          <w:color w:val="000000"/>
          <w:sz w:val="24"/>
          <w:szCs w:val="24"/>
        </w:rPr>
        <w:t xml:space="preserve">ИКТ, технология критического мышления, проектная технология, </w:t>
      </w:r>
      <w:proofErr w:type="spellStart"/>
      <w:r w:rsidRPr="008E552D">
        <w:rPr>
          <w:rFonts w:ascii="Times New Roman" w:hAnsi="Times New Roman" w:cs="Times New Roman"/>
          <w:color w:val="000000"/>
          <w:sz w:val="24"/>
          <w:szCs w:val="24"/>
        </w:rPr>
        <w:t>здоровьесберегающая</w:t>
      </w:r>
      <w:proofErr w:type="spellEnd"/>
      <w:r w:rsidRPr="008E552D">
        <w:rPr>
          <w:rFonts w:ascii="Times New Roman" w:hAnsi="Times New Roman" w:cs="Times New Roman"/>
          <w:color w:val="000000"/>
          <w:sz w:val="24"/>
          <w:szCs w:val="24"/>
        </w:rPr>
        <w:t>.</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2.1. Оценочные материалы</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В течение всей программы учащиеся приобретают теоретические знания. Теоретическая часть, подкрепляется практической деятельностью, направленная на исследовательские задания, занятия практикумы.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Средствами эффективного усвоения программы курса являются творческие задания, практические работы, проекты, изготовление поделок. </w:t>
      </w:r>
    </w:p>
    <w:p w:rsidR="00722885" w:rsidRPr="008E552D" w:rsidRDefault="00722885"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E552D">
        <w:rPr>
          <w:rFonts w:ascii="Times New Roman" w:hAnsi="Times New Roman" w:cs="Times New Roman"/>
          <w:color w:val="000000"/>
          <w:sz w:val="24"/>
          <w:szCs w:val="24"/>
        </w:rPr>
        <w:t xml:space="preserve">Результативность и целесообразность работы по программе выявляется с помощью комплекса диагностических методик: в начале года проводится входная (стартовая) диагностическая работа (тестирование), в декабре месяце промежуточная диагностическая работа (тестирование), в конце года проводится итоговая аттестационная работа (итоговое </w:t>
      </w:r>
      <w:r w:rsidRPr="008E552D">
        <w:rPr>
          <w:rFonts w:ascii="Times New Roman" w:hAnsi="Times New Roman" w:cs="Times New Roman"/>
          <w:i/>
          <w:iCs/>
          <w:color w:val="000000"/>
          <w:sz w:val="24"/>
          <w:szCs w:val="24"/>
        </w:rPr>
        <w:t>тестирование)</w:t>
      </w:r>
      <w:r w:rsidRPr="008E552D">
        <w:rPr>
          <w:rFonts w:ascii="Times New Roman" w:hAnsi="Times New Roman" w:cs="Times New Roman"/>
          <w:color w:val="000000"/>
          <w:sz w:val="24"/>
          <w:szCs w:val="24"/>
        </w:rPr>
        <w:t xml:space="preserve">, в течение года осуществляется </w:t>
      </w:r>
      <w:r w:rsidRPr="008E552D">
        <w:rPr>
          <w:rFonts w:ascii="Times New Roman" w:hAnsi="Times New Roman" w:cs="Times New Roman"/>
          <w:i/>
          <w:iCs/>
          <w:color w:val="000000"/>
          <w:sz w:val="24"/>
          <w:szCs w:val="24"/>
        </w:rPr>
        <w:t>наблюдение и анализ творческих работ</w:t>
      </w:r>
      <w:r w:rsidRPr="008E552D">
        <w:rPr>
          <w:rFonts w:ascii="Times New Roman" w:hAnsi="Times New Roman" w:cs="Times New Roman"/>
          <w:color w:val="000000"/>
          <w:sz w:val="24"/>
          <w:szCs w:val="24"/>
        </w:rPr>
        <w:t xml:space="preserve">, </w:t>
      </w:r>
      <w:r w:rsidRPr="008E552D">
        <w:rPr>
          <w:rFonts w:ascii="Times New Roman" w:hAnsi="Times New Roman" w:cs="Times New Roman"/>
          <w:i/>
          <w:iCs/>
          <w:color w:val="000000"/>
          <w:sz w:val="24"/>
          <w:szCs w:val="24"/>
        </w:rPr>
        <w:t xml:space="preserve">проектов </w:t>
      </w:r>
      <w:r w:rsidRPr="008E552D">
        <w:rPr>
          <w:rFonts w:ascii="Times New Roman" w:hAnsi="Times New Roman" w:cs="Times New Roman"/>
          <w:color w:val="000000"/>
          <w:sz w:val="24"/>
          <w:szCs w:val="24"/>
        </w:rPr>
        <w:t xml:space="preserve">обучающихся. Проводятся </w:t>
      </w:r>
      <w:r w:rsidRPr="008E552D">
        <w:rPr>
          <w:rFonts w:ascii="Times New Roman" w:hAnsi="Times New Roman" w:cs="Times New Roman"/>
          <w:i/>
          <w:iCs/>
          <w:color w:val="000000"/>
          <w:sz w:val="24"/>
          <w:szCs w:val="24"/>
        </w:rPr>
        <w:t>выставки поделок</w:t>
      </w:r>
      <w:r w:rsidRPr="008E552D">
        <w:rPr>
          <w:rFonts w:ascii="Times New Roman" w:hAnsi="Times New Roman" w:cs="Times New Roman"/>
          <w:color w:val="000000"/>
          <w:sz w:val="24"/>
          <w:szCs w:val="24"/>
        </w:rPr>
        <w:t xml:space="preserve">. </w:t>
      </w:r>
    </w:p>
    <w:p w:rsidR="00416AED" w:rsidRPr="008E552D" w:rsidRDefault="00416AED" w:rsidP="00E70BFA">
      <w:pPr>
        <w:pStyle w:val="1"/>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3. Содержание программы</w:t>
      </w:r>
    </w:p>
    <w:p w:rsidR="00CC012C" w:rsidRPr="008E552D" w:rsidRDefault="00CC012C" w:rsidP="00E70BFA">
      <w:pPr>
        <w:pStyle w:val="a4"/>
        <w:widowControl w:val="0"/>
        <w:numPr>
          <w:ilvl w:val="1"/>
          <w:numId w:val="21"/>
        </w:numPr>
        <w:tabs>
          <w:tab w:val="left" w:pos="709"/>
        </w:tabs>
        <w:autoSpaceDE w:val="0"/>
        <w:autoSpaceDN w:val="0"/>
        <w:spacing w:after="0" w:line="240" w:lineRule="auto"/>
        <w:ind w:left="0" w:firstLine="709"/>
        <w:contextualSpacing w:val="0"/>
        <w:jc w:val="both"/>
        <w:rPr>
          <w:rFonts w:ascii="Times New Roman" w:hAnsi="Times New Roman" w:cs="Times New Roman"/>
          <w:sz w:val="24"/>
          <w:szCs w:val="24"/>
        </w:rPr>
      </w:pPr>
      <w:r w:rsidRPr="008E552D">
        <w:rPr>
          <w:rFonts w:ascii="Times New Roman" w:hAnsi="Times New Roman" w:cs="Times New Roman"/>
          <w:b/>
          <w:sz w:val="24"/>
          <w:szCs w:val="24"/>
        </w:rPr>
        <w:t xml:space="preserve">Основы 3D моделирования в </w:t>
      </w:r>
      <w:proofErr w:type="spellStart"/>
      <w:r w:rsidRPr="008E552D">
        <w:rPr>
          <w:rFonts w:ascii="Times New Roman" w:hAnsi="Times New Roman" w:cs="Times New Roman"/>
          <w:b/>
          <w:sz w:val="24"/>
          <w:szCs w:val="24"/>
        </w:rPr>
        <w:t>Blender</w:t>
      </w:r>
      <w:proofErr w:type="spellEnd"/>
      <w:r w:rsidRPr="008E552D">
        <w:rPr>
          <w:rFonts w:ascii="Times New Roman" w:hAnsi="Times New Roman" w:cs="Times New Roman"/>
          <w:spacing w:val="1"/>
          <w:sz w:val="24"/>
          <w:szCs w:val="24"/>
        </w:rPr>
        <w:t xml:space="preserve"> </w:t>
      </w:r>
    </w:p>
    <w:p w:rsidR="00CC012C" w:rsidRPr="008E552D" w:rsidRDefault="00CC012C" w:rsidP="00E70BFA">
      <w:pPr>
        <w:pStyle w:val="a4"/>
        <w:widowControl w:val="0"/>
        <w:tabs>
          <w:tab w:val="left" w:pos="709"/>
        </w:tabs>
        <w:autoSpaceDE w:val="0"/>
        <w:autoSpaceDN w:val="0"/>
        <w:spacing w:after="0" w:line="240" w:lineRule="auto"/>
        <w:ind w:left="0" w:firstLine="709"/>
        <w:contextualSpacing w:val="0"/>
        <w:jc w:val="both"/>
        <w:rPr>
          <w:rFonts w:ascii="Times New Roman" w:hAnsi="Times New Roman" w:cs="Times New Roman"/>
          <w:sz w:val="24"/>
          <w:szCs w:val="24"/>
        </w:rPr>
      </w:pPr>
      <w:r w:rsidRPr="008E552D">
        <w:rPr>
          <w:rFonts w:ascii="Times New Roman" w:hAnsi="Times New Roman" w:cs="Times New Roman"/>
          <w:sz w:val="24"/>
          <w:szCs w:val="24"/>
        </w:rPr>
        <w:t>Тема</w:t>
      </w:r>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1.</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Введение.</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Техника</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безопасности</w:t>
      </w:r>
    </w:p>
    <w:p w:rsidR="00CC012C" w:rsidRPr="008E552D" w:rsidRDefault="00CC012C" w:rsidP="00E70BFA">
      <w:pPr>
        <w:pStyle w:val="a9"/>
        <w:spacing w:before="0"/>
        <w:ind w:left="0" w:firstLine="709"/>
        <w:jc w:val="both"/>
      </w:pPr>
      <w:r w:rsidRPr="008E552D">
        <w:t>Теория.</w:t>
      </w:r>
      <w:r w:rsidRPr="008E552D">
        <w:rPr>
          <w:spacing w:val="-4"/>
        </w:rPr>
        <w:t xml:space="preserve"> </w:t>
      </w:r>
      <w:r w:rsidRPr="008E552D">
        <w:t>Техника</w:t>
      </w:r>
      <w:r w:rsidRPr="008E552D">
        <w:rPr>
          <w:spacing w:val="-4"/>
        </w:rPr>
        <w:t xml:space="preserve"> </w:t>
      </w:r>
      <w:r w:rsidRPr="008E552D">
        <w:t>безопасности.</w:t>
      </w:r>
      <w:r w:rsidRPr="008E552D">
        <w:rPr>
          <w:spacing w:val="-3"/>
        </w:rPr>
        <w:t xml:space="preserve"> </w:t>
      </w:r>
      <w:r w:rsidRPr="008E552D">
        <w:t>Интерфейс</w:t>
      </w:r>
      <w:r w:rsidRPr="008E552D">
        <w:rPr>
          <w:spacing w:val="-4"/>
        </w:rPr>
        <w:t xml:space="preserve"> </w:t>
      </w:r>
      <w:r w:rsidRPr="008E552D">
        <w:t>и</w:t>
      </w:r>
      <w:r w:rsidRPr="008E552D">
        <w:rPr>
          <w:spacing w:val="-3"/>
        </w:rPr>
        <w:t xml:space="preserve"> </w:t>
      </w:r>
      <w:r w:rsidRPr="008E552D">
        <w:t>конфигурация</w:t>
      </w:r>
      <w:r w:rsidRPr="008E552D">
        <w:rPr>
          <w:spacing w:val="-3"/>
        </w:rPr>
        <w:t xml:space="preserve"> </w:t>
      </w:r>
      <w:r w:rsidRPr="008E552D">
        <w:t>программ</w:t>
      </w:r>
      <w:r w:rsidRPr="008E552D">
        <w:rPr>
          <w:spacing w:val="-4"/>
        </w:rPr>
        <w:t xml:space="preserve"> </w:t>
      </w:r>
      <w:r w:rsidRPr="008E552D">
        <w:t>компьютерной</w:t>
      </w:r>
      <w:r w:rsidRPr="008E552D">
        <w:rPr>
          <w:spacing w:val="-3"/>
        </w:rPr>
        <w:t xml:space="preserve"> </w:t>
      </w:r>
      <w:proofErr w:type="spellStart"/>
      <w:r w:rsidRPr="008E552D">
        <w:t>графки</w:t>
      </w:r>
      <w:proofErr w:type="spellEnd"/>
      <w:r w:rsidRPr="008E552D">
        <w:t>.</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Настройка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рабочего</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стола.</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 xml:space="preserve">Тема 2. Основы 3D моделирования в </w:t>
      </w:r>
      <w:proofErr w:type="spellStart"/>
      <w:r w:rsidRPr="008E552D">
        <w:rPr>
          <w:rFonts w:ascii="Times New Roman" w:hAnsi="Times New Roman" w:cs="Times New Roman"/>
          <w:sz w:val="24"/>
          <w:szCs w:val="24"/>
        </w:rPr>
        <w:t>Blender</w:t>
      </w:r>
      <w:proofErr w:type="spellEnd"/>
      <w:r w:rsidRPr="008E552D">
        <w:rPr>
          <w:rFonts w:ascii="Times New Roman" w:hAnsi="Times New Roman" w:cs="Times New Roman"/>
          <w:spacing w:val="-57"/>
          <w:sz w:val="24"/>
          <w:szCs w:val="24"/>
        </w:rPr>
        <w:t xml:space="preserve"> </w:t>
      </w:r>
      <w:r w:rsidRPr="008E552D">
        <w:rPr>
          <w:rFonts w:ascii="Times New Roman" w:hAnsi="Times New Roman" w:cs="Times New Roman"/>
          <w:sz w:val="24"/>
          <w:szCs w:val="24"/>
        </w:rPr>
        <w:t>Теория.</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Система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окон</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в</w:t>
      </w:r>
      <w:r w:rsidRPr="008E552D">
        <w:rPr>
          <w:rFonts w:ascii="Times New Roman" w:hAnsi="Times New Roman" w:cs="Times New Roman"/>
          <w:spacing w:val="-2"/>
          <w:sz w:val="24"/>
          <w:szCs w:val="24"/>
        </w:rPr>
        <w:t xml:space="preserve"> </w:t>
      </w:r>
      <w:proofErr w:type="spellStart"/>
      <w:r w:rsidRPr="008E552D">
        <w:rPr>
          <w:rFonts w:ascii="Times New Roman" w:hAnsi="Times New Roman" w:cs="Times New Roman"/>
          <w:sz w:val="24"/>
          <w:szCs w:val="24"/>
        </w:rPr>
        <w:t>Blender</w:t>
      </w:r>
      <w:proofErr w:type="spellEnd"/>
      <w:r w:rsidRPr="008E552D">
        <w:rPr>
          <w:rFonts w:ascii="Times New Roman" w:hAnsi="Times New Roman" w:cs="Times New Roman"/>
          <w:sz w:val="24"/>
          <w:szCs w:val="24"/>
        </w:rPr>
        <w:t>.</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17</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типов</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окон.</w:t>
      </w:r>
      <w:r w:rsidRPr="008E552D">
        <w:rPr>
          <w:rFonts w:ascii="Times New Roman" w:hAnsi="Times New Roman" w:cs="Times New Roman"/>
          <w:spacing w:val="-1"/>
          <w:sz w:val="24"/>
          <w:szCs w:val="24"/>
        </w:rPr>
        <w:t xml:space="preserve"> </w:t>
      </w:r>
      <w:proofErr w:type="spellStart"/>
      <w:r w:rsidRPr="008E552D">
        <w:rPr>
          <w:rFonts w:ascii="Times New Roman" w:hAnsi="Times New Roman" w:cs="Times New Roman"/>
          <w:sz w:val="24"/>
          <w:szCs w:val="24"/>
        </w:rPr>
        <w:t>Blender</w:t>
      </w:r>
      <w:proofErr w:type="spellEnd"/>
      <w:r w:rsidRPr="008E552D">
        <w:rPr>
          <w:rFonts w:ascii="Times New Roman" w:hAnsi="Times New Roman" w:cs="Times New Roman"/>
          <w:sz w:val="24"/>
          <w:szCs w:val="24"/>
        </w:rPr>
        <w:t xml:space="preserve"> на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русском.</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Русифицирование</w:t>
      </w:r>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программы.</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3.</w:t>
      </w:r>
      <w:r w:rsidRPr="008E552D">
        <w:rPr>
          <w:b w:val="0"/>
          <w:spacing w:val="-2"/>
        </w:rPr>
        <w:t xml:space="preserve"> </w:t>
      </w:r>
      <w:r w:rsidRPr="008E552D">
        <w:rPr>
          <w:b w:val="0"/>
        </w:rPr>
        <w:t>Навигация</w:t>
      </w:r>
      <w:r w:rsidRPr="008E552D">
        <w:rPr>
          <w:b w:val="0"/>
          <w:spacing w:val="-3"/>
        </w:rPr>
        <w:t xml:space="preserve"> </w:t>
      </w:r>
      <w:r w:rsidRPr="008E552D">
        <w:rPr>
          <w:b w:val="0"/>
        </w:rPr>
        <w:t>в</w:t>
      </w:r>
      <w:r w:rsidRPr="008E552D">
        <w:rPr>
          <w:b w:val="0"/>
          <w:spacing w:val="-3"/>
        </w:rPr>
        <w:t xml:space="preserve"> </w:t>
      </w:r>
      <w:r w:rsidRPr="008E552D">
        <w:rPr>
          <w:b w:val="0"/>
        </w:rPr>
        <w:t>3D-пространстве.</w:t>
      </w:r>
      <w:r w:rsidRPr="008E552D">
        <w:rPr>
          <w:b w:val="0"/>
          <w:spacing w:val="-3"/>
        </w:rPr>
        <w:t xml:space="preserve"> </w:t>
      </w:r>
      <w:r w:rsidRPr="008E552D">
        <w:rPr>
          <w:b w:val="0"/>
        </w:rPr>
        <w:t>Знакомство</w:t>
      </w:r>
      <w:r w:rsidRPr="008E552D">
        <w:rPr>
          <w:b w:val="0"/>
          <w:spacing w:val="-3"/>
        </w:rPr>
        <w:t xml:space="preserve"> </w:t>
      </w:r>
      <w:r w:rsidRPr="008E552D">
        <w:rPr>
          <w:b w:val="0"/>
        </w:rPr>
        <w:t>с</w:t>
      </w:r>
      <w:r w:rsidRPr="008E552D">
        <w:rPr>
          <w:b w:val="0"/>
          <w:spacing w:val="-4"/>
        </w:rPr>
        <w:t xml:space="preserve"> </w:t>
      </w:r>
      <w:r w:rsidRPr="008E552D">
        <w:rPr>
          <w:b w:val="0"/>
        </w:rPr>
        <w:t>примитивами.</w:t>
      </w:r>
    </w:p>
    <w:p w:rsidR="00CC012C" w:rsidRPr="008E552D" w:rsidRDefault="00CC012C" w:rsidP="00E70BFA">
      <w:pPr>
        <w:pStyle w:val="a9"/>
        <w:spacing w:before="0"/>
        <w:ind w:left="0" w:firstLine="709"/>
        <w:jc w:val="both"/>
      </w:pPr>
      <w:r w:rsidRPr="008E552D">
        <w:t>Теория.</w:t>
      </w:r>
      <w:r w:rsidRPr="008E552D">
        <w:rPr>
          <w:spacing w:val="-4"/>
        </w:rPr>
        <w:t xml:space="preserve"> </w:t>
      </w:r>
      <w:r w:rsidRPr="008E552D">
        <w:t>Перемещение,</w:t>
      </w:r>
      <w:r w:rsidRPr="008E552D">
        <w:rPr>
          <w:spacing w:val="-3"/>
        </w:rPr>
        <w:t xml:space="preserve"> </w:t>
      </w:r>
      <w:r w:rsidRPr="008E552D">
        <w:t>вращение,</w:t>
      </w:r>
      <w:r w:rsidRPr="008E552D">
        <w:rPr>
          <w:spacing w:val="-3"/>
        </w:rPr>
        <w:t xml:space="preserve"> </w:t>
      </w:r>
      <w:r w:rsidRPr="008E552D">
        <w:t>масштабирование.</w:t>
      </w:r>
    </w:p>
    <w:p w:rsidR="00CC012C" w:rsidRPr="008E552D" w:rsidRDefault="00CC012C" w:rsidP="00E70BFA">
      <w:pPr>
        <w:pStyle w:val="a9"/>
        <w:spacing w:before="0"/>
        <w:ind w:left="0" w:firstLine="709"/>
        <w:jc w:val="both"/>
      </w:pPr>
      <w:r w:rsidRPr="008E552D">
        <w:t>Практика.</w:t>
      </w:r>
      <w:r w:rsidRPr="008E552D">
        <w:rPr>
          <w:spacing w:val="-4"/>
        </w:rPr>
        <w:t xml:space="preserve"> </w:t>
      </w:r>
      <w:r w:rsidRPr="008E552D">
        <w:t>«Делаем</w:t>
      </w:r>
      <w:r w:rsidRPr="008E552D">
        <w:rPr>
          <w:spacing w:val="-4"/>
        </w:rPr>
        <w:t xml:space="preserve"> </w:t>
      </w:r>
      <w:r w:rsidRPr="008E552D">
        <w:t>снеговика</w:t>
      </w:r>
      <w:r w:rsidRPr="008E552D">
        <w:rPr>
          <w:spacing w:val="-4"/>
        </w:rPr>
        <w:t xml:space="preserve"> </w:t>
      </w:r>
      <w:r w:rsidRPr="008E552D">
        <w:t>из</w:t>
      </w:r>
      <w:r w:rsidRPr="008E552D">
        <w:rPr>
          <w:spacing w:val="-3"/>
        </w:rPr>
        <w:t xml:space="preserve"> </w:t>
      </w:r>
      <w:r w:rsidRPr="008E552D">
        <w:t>примитивов».</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4.</w:t>
      </w:r>
      <w:r w:rsidRPr="008E552D">
        <w:rPr>
          <w:b w:val="0"/>
          <w:spacing w:val="-2"/>
        </w:rPr>
        <w:t xml:space="preserve"> </w:t>
      </w:r>
      <w:r w:rsidRPr="008E552D">
        <w:rPr>
          <w:b w:val="0"/>
        </w:rPr>
        <w:t>Быстрое</w:t>
      </w:r>
      <w:r w:rsidRPr="008E552D">
        <w:rPr>
          <w:b w:val="0"/>
          <w:spacing w:val="-3"/>
        </w:rPr>
        <w:t xml:space="preserve"> </w:t>
      </w:r>
      <w:r w:rsidRPr="008E552D">
        <w:rPr>
          <w:b w:val="0"/>
        </w:rPr>
        <w:t>дублирование</w:t>
      </w:r>
      <w:r w:rsidRPr="008E552D">
        <w:rPr>
          <w:b w:val="0"/>
          <w:spacing w:val="-3"/>
        </w:rPr>
        <w:t xml:space="preserve"> </w:t>
      </w:r>
      <w:r w:rsidRPr="008E552D">
        <w:rPr>
          <w:b w:val="0"/>
        </w:rPr>
        <w:t>объектов.</w:t>
      </w:r>
    </w:p>
    <w:p w:rsidR="00CC012C" w:rsidRPr="008E552D" w:rsidRDefault="00CC012C" w:rsidP="00E70BFA">
      <w:pPr>
        <w:pStyle w:val="a9"/>
        <w:spacing w:before="0"/>
        <w:ind w:left="0" w:firstLine="709"/>
        <w:jc w:val="both"/>
      </w:pPr>
      <w:r w:rsidRPr="008E552D">
        <w:t>Теория.</w:t>
      </w:r>
      <w:r w:rsidRPr="008E552D">
        <w:rPr>
          <w:spacing w:val="-3"/>
        </w:rPr>
        <w:t xml:space="preserve"> </w:t>
      </w:r>
      <w:r w:rsidRPr="008E552D">
        <w:t>Дублирование</w:t>
      </w:r>
      <w:r w:rsidRPr="008E552D">
        <w:rPr>
          <w:spacing w:val="-6"/>
        </w:rPr>
        <w:t xml:space="preserve"> </w:t>
      </w:r>
      <w:r w:rsidRPr="008E552D">
        <w:t>объектов</w:t>
      </w:r>
      <w:r w:rsidRPr="008E552D">
        <w:rPr>
          <w:spacing w:val="-2"/>
        </w:rPr>
        <w:t xml:space="preserve"> </w:t>
      </w:r>
      <w:r w:rsidRPr="008E552D">
        <w:t>в</w:t>
      </w:r>
      <w:r w:rsidRPr="008E552D">
        <w:rPr>
          <w:spacing w:val="-4"/>
        </w:rPr>
        <w:t xml:space="preserve"> </w:t>
      </w:r>
      <w:proofErr w:type="spellStart"/>
      <w:r w:rsidRPr="008E552D">
        <w:t>Blender</w:t>
      </w:r>
      <w:proofErr w:type="spellEnd"/>
      <w:r w:rsidRPr="008E552D">
        <w:rPr>
          <w:spacing w:val="-2"/>
        </w:rPr>
        <w:t xml:space="preserve"> </w:t>
      </w:r>
      <w:r w:rsidRPr="008E552D">
        <w:t>и</w:t>
      </w:r>
      <w:r w:rsidRPr="008E552D">
        <w:rPr>
          <w:spacing w:val="-3"/>
        </w:rPr>
        <w:t xml:space="preserve"> </w:t>
      </w:r>
      <w:r w:rsidRPr="008E552D">
        <w:t>знакомство</w:t>
      </w:r>
      <w:r w:rsidRPr="008E552D">
        <w:rPr>
          <w:spacing w:val="-3"/>
        </w:rPr>
        <w:t xml:space="preserve"> </w:t>
      </w:r>
      <w:r w:rsidRPr="008E552D">
        <w:t>с</w:t>
      </w:r>
      <w:r w:rsidRPr="008E552D">
        <w:rPr>
          <w:spacing w:val="-3"/>
        </w:rPr>
        <w:t xml:space="preserve"> </w:t>
      </w:r>
      <w:r w:rsidRPr="008E552D">
        <w:t>горячими</w:t>
      </w:r>
      <w:r w:rsidRPr="008E552D">
        <w:rPr>
          <w:spacing w:val="-2"/>
        </w:rPr>
        <w:t xml:space="preserve"> </w:t>
      </w:r>
      <w:r w:rsidRPr="008E552D">
        <w:t>клавишами.</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«Создание</w:t>
      </w:r>
      <w:r w:rsidRPr="008E552D">
        <w:rPr>
          <w:rFonts w:ascii="Times New Roman" w:hAnsi="Times New Roman" w:cs="Times New Roman"/>
          <w:spacing w:val="-6"/>
          <w:sz w:val="24"/>
          <w:szCs w:val="24"/>
        </w:rPr>
        <w:t xml:space="preserve"> </w:t>
      </w:r>
      <w:r w:rsidRPr="008E552D">
        <w:rPr>
          <w:rFonts w:ascii="Times New Roman" w:hAnsi="Times New Roman" w:cs="Times New Roman"/>
          <w:sz w:val="24"/>
          <w:szCs w:val="24"/>
        </w:rPr>
        <w:t>счетов,</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стола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и</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стульев».</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5.</w:t>
      </w:r>
      <w:r w:rsidRPr="008E552D">
        <w:rPr>
          <w:b w:val="0"/>
          <w:spacing w:val="-2"/>
        </w:rPr>
        <w:t xml:space="preserve"> </w:t>
      </w:r>
      <w:r w:rsidRPr="008E552D">
        <w:rPr>
          <w:b w:val="0"/>
        </w:rPr>
        <w:t>Знакомство</w:t>
      </w:r>
      <w:r w:rsidRPr="008E552D">
        <w:rPr>
          <w:b w:val="0"/>
          <w:spacing w:val="-3"/>
        </w:rPr>
        <w:t xml:space="preserve"> </w:t>
      </w:r>
      <w:r w:rsidRPr="008E552D">
        <w:rPr>
          <w:b w:val="0"/>
        </w:rPr>
        <w:t>с</w:t>
      </w:r>
      <w:r w:rsidRPr="008E552D">
        <w:rPr>
          <w:b w:val="0"/>
          <w:spacing w:val="-4"/>
        </w:rPr>
        <w:t xml:space="preserve"> </w:t>
      </w:r>
      <w:r w:rsidRPr="008E552D">
        <w:rPr>
          <w:b w:val="0"/>
        </w:rPr>
        <w:t>камерой</w:t>
      </w:r>
      <w:r w:rsidRPr="008E552D">
        <w:rPr>
          <w:b w:val="0"/>
          <w:spacing w:val="-2"/>
        </w:rPr>
        <w:t xml:space="preserve"> </w:t>
      </w:r>
      <w:r w:rsidRPr="008E552D">
        <w:rPr>
          <w:b w:val="0"/>
        </w:rPr>
        <w:t>и</w:t>
      </w:r>
      <w:r w:rsidRPr="008E552D">
        <w:rPr>
          <w:b w:val="0"/>
          <w:spacing w:val="-1"/>
        </w:rPr>
        <w:t xml:space="preserve"> </w:t>
      </w:r>
      <w:r w:rsidRPr="008E552D">
        <w:rPr>
          <w:b w:val="0"/>
        </w:rPr>
        <w:t>основы</w:t>
      </w:r>
      <w:r w:rsidRPr="008E552D">
        <w:rPr>
          <w:b w:val="0"/>
          <w:spacing w:val="-2"/>
        </w:rPr>
        <w:t xml:space="preserve"> </w:t>
      </w:r>
      <w:r w:rsidRPr="008E552D">
        <w:rPr>
          <w:b w:val="0"/>
        </w:rPr>
        <w:t>настройки</w:t>
      </w:r>
      <w:r w:rsidRPr="008E552D">
        <w:rPr>
          <w:b w:val="0"/>
          <w:spacing w:val="-2"/>
        </w:rPr>
        <w:t xml:space="preserve"> </w:t>
      </w:r>
      <w:r w:rsidRPr="008E552D">
        <w:rPr>
          <w:b w:val="0"/>
        </w:rPr>
        <w:t>ламп.</w:t>
      </w:r>
    </w:p>
    <w:p w:rsidR="00CC012C" w:rsidRPr="008E552D" w:rsidRDefault="00CC012C" w:rsidP="00E70BFA">
      <w:pPr>
        <w:pStyle w:val="a9"/>
        <w:spacing w:before="0"/>
        <w:ind w:left="0" w:firstLine="709"/>
        <w:jc w:val="both"/>
      </w:pPr>
      <w:r w:rsidRPr="008E552D">
        <w:t>Теория.</w:t>
      </w:r>
      <w:r w:rsidRPr="008E552D">
        <w:rPr>
          <w:spacing w:val="5"/>
        </w:rPr>
        <w:t xml:space="preserve"> </w:t>
      </w:r>
      <w:r w:rsidRPr="008E552D">
        <w:t>Что</w:t>
      </w:r>
      <w:r w:rsidRPr="008E552D">
        <w:rPr>
          <w:spacing w:val="5"/>
        </w:rPr>
        <w:t xml:space="preserve"> </w:t>
      </w:r>
      <w:r w:rsidRPr="008E552D">
        <w:t>такое</w:t>
      </w:r>
      <w:r w:rsidRPr="008E552D">
        <w:rPr>
          <w:spacing w:val="4"/>
        </w:rPr>
        <w:t xml:space="preserve"> </w:t>
      </w:r>
      <w:r w:rsidRPr="008E552D">
        <w:t>камера,</w:t>
      </w:r>
      <w:r w:rsidRPr="008E552D">
        <w:rPr>
          <w:spacing w:val="5"/>
        </w:rPr>
        <w:t xml:space="preserve"> </w:t>
      </w:r>
      <w:r w:rsidRPr="008E552D">
        <w:t>для</w:t>
      </w:r>
      <w:r w:rsidRPr="008E552D">
        <w:rPr>
          <w:spacing w:val="5"/>
        </w:rPr>
        <w:t xml:space="preserve"> </w:t>
      </w:r>
      <w:r w:rsidRPr="008E552D">
        <w:t>чего</w:t>
      </w:r>
      <w:r w:rsidRPr="008E552D">
        <w:rPr>
          <w:spacing w:val="5"/>
        </w:rPr>
        <w:t xml:space="preserve"> </w:t>
      </w:r>
      <w:r w:rsidRPr="008E552D">
        <w:t>она</w:t>
      </w:r>
      <w:r w:rsidRPr="008E552D">
        <w:rPr>
          <w:spacing w:val="5"/>
        </w:rPr>
        <w:t xml:space="preserve"> </w:t>
      </w:r>
      <w:r w:rsidRPr="008E552D">
        <w:t>нужна</w:t>
      </w:r>
      <w:r w:rsidRPr="008E552D">
        <w:rPr>
          <w:spacing w:val="4"/>
        </w:rPr>
        <w:t xml:space="preserve"> </w:t>
      </w:r>
      <w:r w:rsidRPr="008E552D">
        <w:t>и</w:t>
      </w:r>
      <w:r w:rsidRPr="008E552D">
        <w:rPr>
          <w:spacing w:val="6"/>
        </w:rPr>
        <w:t xml:space="preserve"> </w:t>
      </w:r>
      <w:r w:rsidRPr="008E552D">
        <w:t>как</w:t>
      </w:r>
      <w:r w:rsidRPr="008E552D">
        <w:rPr>
          <w:spacing w:val="5"/>
        </w:rPr>
        <w:t xml:space="preserve"> </w:t>
      </w:r>
      <w:r w:rsidRPr="008E552D">
        <w:t>визуализировать</w:t>
      </w:r>
      <w:r w:rsidRPr="008E552D">
        <w:rPr>
          <w:spacing w:val="6"/>
        </w:rPr>
        <w:t xml:space="preserve"> </w:t>
      </w:r>
      <w:r w:rsidRPr="008E552D">
        <w:t>3D</w:t>
      </w:r>
      <w:r w:rsidRPr="008E552D">
        <w:rPr>
          <w:spacing w:val="5"/>
        </w:rPr>
        <w:t xml:space="preserve"> </w:t>
      </w:r>
      <w:r w:rsidRPr="008E552D">
        <w:t>модели.</w:t>
      </w:r>
      <w:r w:rsidRPr="008E552D">
        <w:rPr>
          <w:spacing w:val="4"/>
        </w:rPr>
        <w:t xml:space="preserve"> </w:t>
      </w:r>
      <w:r w:rsidRPr="008E552D">
        <w:t>Источники</w:t>
      </w:r>
      <w:r w:rsidRPr="008E552D">
        <w:rPr>
          <w:spacing w:val="-57"/>
        </w:rPr>
        <w:t xml:space="preserve"> </w:t>
      </w:r>
      <w:r w:rsidRPr="008E552D">
        <w:t>света:</w:t>
      </w:r>
      <w:r w:rsidRPr="008E552D">
        <w:rPr>
          <w:spacing w:val="-1"/>
        </w:rPr>
        <w:t xml:space="preserve"> </w:t>
      </w:r>
      <w:r w:rsidRPr="008E552D">
        <w:t>точка, солнце, прожектор, полусфера, прожектор.</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«Создание</w:t>
      </w:r>
      <w:r w:rsidRPr="008E552D">
        <w:rPr>
          <w:rFonts w:ascii="Times New Roman" w:hAnsi="Times New Roman" w:cs="Times New Roman"/>
          <w:spacing w:val="-6"/>
          <w:sz w:val="24"/>
          <w:szCs w:val="24"/>
        </w:rPr>
        <w:t xml:space="preserve"> </w:t>
      </w:r>
      <w:r w:rsidRPr="008E552D">
        <w:rPr>
          <w:rFonts w:ascii="Times New Roman" w:hAnsi="Times New Roman" w:cs="Times New Roman"/>
          <w:sz w:val="24"/>
          <w:szCs w:val="24"/>
        </w:rPr>
        <w:t>рендер</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студии»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6.</w:t>
      </w:r>
      <w:r w:rsidRPr="008E552D">
        <w:rPr>
          <w:b w:val="0"/>
          <w:spacing w:val="-1"/>
        </w:rPr>
        <w:t xml:space="preserve"> </w:t>
      </w:r>
      <w:r w:rsidRPr="008E552D">
        <w:rPr>
          <w:b w:val="0"/>
        </w:rPr>
        <w:t>Работа</w:t>
      </w:r>
      <w:r w:rsidRPr="008E552D">
        <w:rPr>
          <w:b w:val="0"/>
          <w:spacing w:val="-1"/>
        </w:rPr>
        <w:t xml:space="preserve"> </w:t>
      </w:r>
      <w:r w:rsidRPr="008E552D">
        <w:rPr>
          <w:b w:val="0"/>
        </w:rPr>
        <w:t>с</w:t>
      </w:r>
      <w:r w:rsidRPr="008E552D">
        <w:rPr>
          <w:b w:val="0"/>
          <w:spacing w:val="-2"/>
        </w:rPr>
        <w:t xml:space="preserve"> </w:t>
      </w:r>
      <w:r w:rsidRPr="008E552D">
        <w:rPr>
          <w:b w:val="0"/>
        </w:rPr>
        <w:t>массивами.</w:t>
      </w:r>
    </w:p>
    <w:p w:rsidR="00CC012C" w:rsidRPr="008E552D" w:rsidRDefault="00CC012C" w:rsidP="00E70BFA">
      <w:pPr>
        <w:pStyle w:val="a9"/>
        <w:spacing w:before="0"/>
        <w:ind w:left="0" w:firstLine="709"/>
        <w:jc w:val="both"/>
      </w:pPr>
      <w:r w:rsidRPr="008E552D">
        <w:t>Теория.</w:t>
      </w:r>
      <w:r w:rsidRPr="008E552D">
        <w:rPr>
          <w:spacing w:val="-3"/>
        </w:rPr>
        <w:t xml:space="preserve"> </w:t>
      </w:r>
      <w:r w:rsidRPr="008E552D">
        <w:t>Реальное</w:t>
      </w:r>
      <w:r w:rsidRPr="008E552D">
        <w:rPr>
          <w:spacing w:val="-3"/>
        </w:rPr>
        <w:t xml:space="preserve"> </w:t>
      </w:r>
      <w:r w:rsidRPr="008E552D">
        <w:t>ускорение</w:t>
      </w:r>
      <w:r w:rsidRPr="008E552D">
        <w:rPr>
          <w:spacing w:val="-4"/>
        </w:rPr>
        <w:t xml:space="preserve"> </w:t>
      </w:r>
      <w:r w:rsidRPr="008E552D">
        <w:t>моделирования</w:t>
      </w:r>
      <w:r w:rsidRPr="008E552D">
        <w:rPr>
          <w:spacing w:val="-2"/>
        </w:rPr>
        <w:t xml:space="preserve"> </w:t>
      </w:r>
      <w:r w:rsidRPr="008E552D">
        <w:t>в</w:t>
      </w:r>
      <w:r w:rsidRPr="008E552D">
        <w:rPr>
          <w:spacing w:val="-3"/>
        </w:rPr>
        <w:t xml:space="preserve"> </w:t>
      </w:r>
      <w:proofErr w:type="spellStart"/>
      <w:r w:rsidRPr="008E552D">
        <w:t>Blender</w:t>
      </w:r>
      <w:proofErr w:type="spellEnd"/>
      <w:r w:rsidRPr="008E552D">
        <w:t>.</w:t>
      </w:r>
      <w:r w:rsidRPr="008E552D">
        <w:rPr>
          <w:spacing w:val="-3"/>
        </w:rPr>
        <w:t xml:space="preserve"> </w:t>
      </w:r>
      <w:r w:rsidRPr="008E552D">
        <w:t>Работа</w:t>
      </w:r>
      <w:r w:rsidRPr="008E552D">
        <w:rPr>
          <w:spacing w:val="-3"/>
        </w:rPr>
        <w:t xml:space="preserve"> </w:t>
      </w:r>
      <w:r w:rsidRPr="008E552D">
        <w:t>с</w:t>
      </w:r>
      <w:r w:rsidRPr="008E552D">
        <w:rPr>
          <w:spacing w:val="-4"/>
        </w:rPr>
        <w:t xml:space="preserve"> </w:t>
      </w:r>
      <w:r w:rsidRPr="008E552D">
        <w:t>массивами.</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«Создание</w:t>
      </w:r>
      <w:r w:rsidRPr="008E552D">
        <w:rPr>
          <w:rFonts w:ascii="Times New Roman" w:hAnsi="Times New Roman" w:cs="Times New Roman"/>
          <w:spacing w:val="-7"/>
          <w:sz w:val="24"/>
          <w:szCs w:val="24"/>
        </w:rPr>
        <w:t xml:space="preserve"> </w:t>
      </w:r>
      <w:r w:rsidRPr="008E552D">
        <w:rPr>
          <w:rFonts w:ascii="Times New Roman" w:hAnsi="Times New Roman" w:cs="Times New Roman"/>
          <w:sz w:val="24"/>
          <w:szCs w:val="24"/>
        </w:rPr>
        <w:t>сцены</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w:t>
      </w:r>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массивами»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2"/>
        </w:rPr>
        <w:t xml:space="preserve"> </w:t>
      </w:r>
      <w:r w:rsidRPr="008E552D">
        <w:rPr>
          <w:b w:val="0"/>
        </w:rPr>
        <w:t>7.</w:t>
      </w:r>
      <w:r w:rsidRPr="008E552D">
        <w:rPr>
          <w:b w:val="0"/>
          <w:spacing w:val="-1"/>
        </w:rPr>
        <w:t xml:space="preserve"> </w:t>
      </w:r>
      <w:r w:rsidRPr="008E552D">
        <w:rPr>
          <w:b w:val="0"/>
        </w:rPr>
        <w:t>Тела</w:t>
      </w:r>
      <w:r w:rsidRPr="008E552D">
        <w:rPr>
          <w:b w:val="0"/>
          <w:spacing w:val="-1"/>
        </w:rPr>
        <w:t xml:space="preserve"> </w:t>
      </w:r>
      <w:r w:rsidRPr="008E552D">
        <w:rPr>
          <w:b w:val="0"/>
        </w:rPr>
        <w:t>вращения.</w:t>
      </w:r>
    </w:p>
    <w:p w:rsidR="00CC012C" w:rsidRPr="008E552D" w:rsidRDefault="00CC012C" w:rsidP="00E70BFA">
      <w:pPr>
        <w:pStyle w:val="a9"/>
        <w:spacing w:before="0"/>
        <w:ind w:left="0" w:firstLine="709"/>
        <w:jc w:val="both"/>
      </w:pPr>
      <w:r w:rsidRPr="008E552D">
        <w:t xml:space="preserve">Теория. </w:t>
      </w:r>
      <w:proofErr w:type="spellStart"/>
      <w:r w:rsidRPr="008E552D">
        <w:t>Экструдирование</w:t>
      </w:r>
      <w:proofErr w:type="spellEnd"/>
      <w:r w:rsidRPr="008E552D">
        <w:t xml:space="preserve">, модификаторы "Винт" и "Отражение", </w:t>
      </w:r>
      <w:proofErr w:type="spellStart"/>
      <w:r w:rsidRPr="008E552D">
        <w:t>Shift+TAB</w:t>
      </w:r>
      <w:proofErr w:type="spellEnd"/>
      <w:r w:rsidRPr="008E552D">
        <w:t xml:space="preserve"> - переключение</w:t>
      </w:r>
      <w:r w:rsidRPr="008E552D">
        <w:rPr>
          <w:spacing w:val="-57"/>
        </w:rPr>
        <w:t xml:space="preserve"> </w:t>
      </w:r>
      <w:r w:rsidRPr="008E552D">
        <w:t xml:space="preserve">между режимами </w:t>
      </w:r>
      <w:proofErr w:type="spellStart"/>
      <w:r w:rsidRPr="008E552D">
        <w:t>полисетки</w:t>
      </w:r>
      <w:proofErr w:type="spellEnd"/>
      <w:r w:rsidRPr="008E552D">
        <w:t xml:space="preserve"> (вершина, ребро и грань). Перемещение между слоями, "</w:t>
      </w:r>
      <w:proofErr w:type="spellStart"/>
      <w:proofErr w:type="gramStart"/>
      <w:r w:rsidRPr="008E552D">
        <w:t>редак</w:t>
      </w:r>
      <w:proofErr w:type="spellEnd"/>
      <w:r w:rsidRPr="008E552D">
        <w:t>-</w:t>
      </w:r>
      <w:r w:rsidRPr="008E552D">
        <w:rPr>
          <w:spacing w:val="1"/>
        </w:rPr>
        <w:t xml:space="preserve"> </w:t>
      </w:r>
      <w:r w:rsidRPr="008E552D">
        <w:t>тор</w:t>
      </w:r>
      <w:proofErr w:type="gramEnd"/>
      <w:r w:rsidRPr="008E552D">
        <w:rPr>
          <w:spacing w:val="-1"/>
        </w:rPr>
        <w:t xml:space="preserve"> </w:t>
      </w:r>
      <w:r w:rsidRPr="008E552D">
        <w:t>UV</w:t>
      </w:r>
      <w:r w:rsidRPr="008E552D">
        <w:rPr>
          <w:spacing w:val="-1"/>
        </w:rPr>
        <w:t xml:space="preserve"> </w:t>
      </w:r>
      <w:r w:rsidRPr="008E552D">
        <w:t>изображений".</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«Создаем</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шахматы</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и шахматную</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доску»</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8.</w:t>
      </w:r>
      <w:r w:rsidRPr="008E552D">
        <w:rPr>
          <w:b w:val="0"/>
          <w:spacing w:val="-2"/>
        </w:rPr>
        <w:t xml:space="preserve"> </w:t>
      </w:r>
      <w:r w:rsidRPr="008E552D">
        <w:rPr>
          <w:b w:val="0"/>
        </w:rPr>
        <w:t>Инструменты</w:t>
      </w:r>
      <w:r w:rsidRPr="008E552D">
        <w:rPr>
          <w:b w:val="0"/>
          <w:spacing w:val="-3"/>
        </w:rPr>
        <w:t xml:space="preserve"> </w:t>
      </w:r>
      <w:r w:rsidRPr="008E552D">
        <w:rPr>
          <w:b w:val="0"/>
        </w:rPr>
        <w:t>нарезки</w:t>
      </w:r>
      <w:r w:rsidRPr="008E552D">
        <w:rPr>
          <w:b w:val="0"/>
          <w:spacing w:val="-1"/>
        </w:rPr>
        <w:t xml:space="preserve"> </w:t>
      </w:r>
      <w:r w:rsidRPr="008E552D">
        <w:rPr>
          <w:b w:val="0"/>
        </w:rPr>
        <w:t>и</w:t>
      </w:r>
      <w:r w:rsidRPr="008E552D">
        <w:rPr>
          <w:b w:val="0"/>
          <w:spacing w:val="-2"/>
        </w:rPr>
        <w:t xml:space="preserve"> </w:t>
      </w:r>
      <w:r w:rsidRPr="008E552D">
        <w:rPr>
          <w:b w:val="0"/>
        </w:rPr>
        <w:t>удаления.</w:t>
      </w:r>
    </w:p>
    <w:p w:rsidR="00CC012C" w:rsidRPr="008E552D" w:rsidRDefault="00CC012C" w:rsidP="00E70BFA">
      <w:pPr>
        <w:pStyle w:val="a9"/>
        <w:spacing w:before="0"/>
        <w:ind w:left="0" w:firstLine="709"/>
        <w:jc w:val="both"/>
      </w:pPr>
      <w:r w:rsidRPr="008E552D">
        <w:t>Теория.</w:t>
      </w:r>
      <w:r w:rsidRPr="008E552D">
        <w:rPr>
          <w:spacing w:val="-2"/>
        </w:rPr>
        <w:t xml:space="preserve"> </w:t>
      </w:r>
      <w:r w:rsidRPr="008E552D">
        <w:t>Растворение</w:t>
      </w:r>
      <w:r w:rsidRPr="008E552D">
        <w:rPr>
          <w:spacing w:val="-2"/>
        </w:rPr>
        <w:t xml:space="preserve"> </w:t>
      </w:r>
      <w:r w:rsidRPr="008E552D">
        <w:t>вершин</w:t>
      </w:r>
      <w:r w:rsidRPr="008E552D">
        <w:rPr>
          <w:spacing w:val="-2"/>
        </w:rPr>
        <w:t xml:space="preserve"> </w:t>
      </w:r>
      <w:r w:rsidRPr="008E552D">
        <w:t>и</w:t>
      </w:r>
      <w:r w:rsidRPr="008E552D">
        <w:rPr>
          <w:spacing w:val="-1"/>
        </w:rPr>
        <w:t xml:space="preserve"> </w:t>
      </w:r>
      <w:r w:rsidRPr="008E552D">
        <w:t>рёбер,</w:t>
      </w:r>
      <w:r w:rsidRPr="008E552D">
        <w:rPr>
          <w:spacing w:val="-1"/>
        </w:rPr>
        <w:t xml:space="preserve"> </w:t>
      </w:r>
      <w:r w:rsidRPr="008E552D">
        <w:t>нарезка</w:t>
      </w:r>
      <w:r w:rsidRPr="008E552D">
        <w:rPr>
          <w:spacing w:val="-6"/>
        </w:rPr>
        <w:t xml:space="preserve"> </w:t>
      </w:r>
      <w:r w:rsidRPr="008E552D">
        <w:t>ножом</w:t>
      </w:r>
      <w:r w:rsidRPr="008E552D">
        <w:rPr>
          <w:spacing w:val="-2"/>
        </w:rPr>
        <w:t xml:space="preserve"> </w:t>
      </w:r>
      <w:r w:rsidRPr="008E552D">
        <w:t>(К),</w:t>
      </w:r>
      <w:r w:rsidRPr="008E552D">
        <w:rPr>
          <w:spacing w:val="-2"/>
        </w:rPr>
        <w:t xml:space="preserve"> </w:t>
      </w:r>
      <w:r w:rsidRPr="008E552D">
        <w:t>инструменты</w:t>
      </w:r>
      <w:r w:rsidRPr="008E552D">
        <w:rPr>
          <w:spacing w:val="-2"/>
        </w:rPr>
        <w:t xml:space="preserve"> </w:t>
      </w:r>
      <w:r w:rsidRPr="008E552D">
        <w:t>удаления.</w:t>
      </w:r>
    </w:p>
    <w:p w:rsidR="00CC012C" w:rsidRPr="008E552D" w:rsidRDefault="00CC012C" w:rsidP="00E70BFA">
      <w:pPr>
        <w:pStyle w:val="a9"/>
        <w:spacing w:before="0"/>
        <w:ind w:left="0" w:firstLine="709"/>
        <w:jc w:val="both"/>
      </w:pPr>
      <w:r w:rsidRPr="008E552D">
        <w:t>Практика.</w:t>
      </w:r>
      <w:r w:rsidRPr="008E552D">
        <w:rPr>
          <w:spacing w:val="-2"/>
        </w:rPr>
        <w:t xml:space="preserve"> </w:t>
      </w:r>
      <w:r w:rsidRPr="008E552D">
        <w:t>«Создание</w:t>
      </w:r>
      <w:r w:rsidRPr="008E552D">
        <w:rPr>
          <w:spacing w:val="-6"/>
        </w:rPr>
        <w:t xml:space="preserve"> </w:t>
      </w:r>
      <w:r w:rsidRPr="008E552D">
        <w:t>самого</w:t>
      </w:r>
      <w:r w:rsidRPr="008E552D">
        <w:rPr>
          <w:spacing w:val="-1"/>
        </w:rPr>
        <w:t xml:space="preserve"> </w:t>
      </w:r>
      <w:r w:rsidRPr="008E552D">
        <w:t>популярного</w:t>
      </w:r>
      <w:r w:rsidRPr="008E552D">
        <w:rPr>
          <w:spacing w:val="-2"/>
        </w:rPr>
        <w:t xml:space="preserve"> </w:t>
      </w:r>
      <w:r w:rsidRPr="008E552D">
        <w:t>бриллианта</w:t>
      </w:r>
      <w:r w:rsidRPr="008E552D">
        <w:rPr>
          <w:spacing w:val="-1"/>
        </w:rPr>
        <w:t xml:space="preserve"> </w:t>
      </w:r>
      <w:r w:rsidRPr="008E552D">
        <w:t>КР-57»</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9.</w:t>
      </w:r>
      <w:r w:rsidRPr="008E552D">
        <w:rPr>
          <w:b w:val="0"/>
          <w:spacing w:val="-3"/>
        </w:rPr>
        <w:t xml:space="preserve"> </w:t>
      </w:r>
      <w:r w:rsidRPr="008E552D">
        <w:rPr>
          <w:b w:val="0"/>
        </w:rPr>
        <w:t>Моделирование</w:t>
      </w:r>
      <w:r w:rsidRPr="008E552D">
        <w:rPr>
          <w:b w:val="0"/>
          <w:spacing w:val="-3"/>
        </w:rPr>
        <w:t xml:space="preserve"> </w:t>
      </w:r>
      <w:r w:rsidRPr="008E552D">
        <w:rPr>
          <w:b w:val="0"/>
        </w:rPr>
        <w:t>и</w:t>
      </w:r>
      <w:r w:rsidRPr="008E552D">
        <w:rPr>
          <w:b w:val="0"/>
          <w:spacing w:val="-3"/>
        </w:rPr>
        <w:t xml:space="preserve"> </w:t>
      </w:r>
      <w:proofErr w:type="spellStart"/>
      <w:r w:rsidRPr="008E552D">
        <w:rPr>
          <w:b w:val="0"/>
        </w:rPr>
        <w:t>текстурирование</w:t>
      </w:r>
      <w:proofErr w:type="spellEnd"/>
      <w:r w:rsidRPr="008E552D">
        <w:rPr>
          <w:b w:val="0"/>
        </w:rPr>
        <w:t>.</w:t>
      </w:r>
    </w:p>
    <w:p w:rsidR="00CC012C" w:rsidRPr="008E552D" w:rsidRDefault="00CC012C" w:rsidP="00E70BFA">
      <w:pPr>
        <w:pStyle w:val="a9"/>
        <w:spacing w:before="0"/>
        <w:ind w:left="0" w:firstLine="709"/>
        <w:jc w:val="both"/>
      </w:pPr>
      <w:r w:rsidRPr="008E552D">
        <w:t>Теория.</w:t>
      </w:r>
      <w:r w:rsidRPr="008E552D">
        <w:rPr>
          <w:spacing w:val="-2"/>
        </w:rPr>
        <w:t xml:space="preserve"> </w:t>
      </w:r>
      <w:r w:rsidRPr="008E552D">
        <w:t>Создание</w:t>
      </w:r>
      <w:r w:rsidRPr="008E552D">
        <w:rPr>
          <w:spacing w:val="-3"/>
        </w:rPr>
        <w:t xml:space="preserve"> </w:t>
      </w:r>
      <w:r w:rsidRPr="008E552D">
        <w:t>реалистичных</w:t>
      </w:r>
      <w:r w:rsidRPr="008E552D">
        <w:rPr>
          <w:spacing w:val="-2"/>
        </w:rPr>
        <w:t xml:space="preserve"> </w:t>
      </w:r>
      <w:proofErr w:type="spellStart"/>
      <w:proofErr w:type="gramStart"/>
      <w:r w:rsidRPr="008E552D">
        <w:t>объектов,UV</w:t>
      </w:r>
      <w:proofErr w:type="spellEnd"/>
      <w:proofErr w:type="gramEnd"/>
      <w:r w:rsidRPr="008E552D">
        <w:rPr>
          <w:spacing w:val="-2"/>
        </w:rPr>
        <w:t xml:space="preserve"> </w:t>
      </w:r>
      <w:r w:rsidRPr="008E552D">
        <w:t>карта</w:t>
      </w:r>
      <w:r w:rsidRPr="008E552D">
        <w:rPr>
          <w:spacing w:val="-2"/>
        </w:rPr>
        <w:t xml:space="preserve"> </w:t>
      </w:r>
      <w:r w:rsidRPr="008E552D">
        <w:t>для</w:t>
      </w:r>
      <w:r w:rsidRPr="008E552D">
        <w:rPr>
          <w:spacing w:val="-2"/>
        </w:rPr>
        <w:t xml:space="preserve"> </w:t>
      </w:r>
      <w:r w:rsidRPr="008E552D">
        <w:t>размещения</w:t>
      </w:r>
      <w:r w:rsidRPr="008E552D">
        <w:rPr>
          <w:spacing w:val="-1"/>
        </w:rPr>
        <w:t xml:space="preserve"> </w:t>
      </w:r>
      <w:r w:rsidRPr="008E552D">
        <w:t>текстуры.</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«Создание</w:t>
      </w:r>
      <w:r w:rsidRPr="008E552D">
        <w:rPr>
          <w:rFonts w:ascii="Times New Roman" w:hAnsi="Times New Roman" w:cs="Times New Roman"/>
          <w:spacing w:val="-7"/>
          <w:sz w:val="24"/>
          <w:szCs w:val="24"/>
        </w:rPr>
        <w:t xml:space="preserve"> </w:t>
      </w:r>
      <w:r w:rsidRPr="008E552D">
        <w:rPr>
          <w:rFonts w:ascii="Times New Roman" w:hAnsi="Times New Roman" w:cs="Times New Roman"/>
          <w:sz w:val="24"/>
          <w:szCs w:val="24"/>
        </w:rPr>
        <w:t>банана»</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10.</w:t>
      </w:r>
      <w:r w:rsidRPr="008E552D">
        <w:rPr>
          <w:b w:val="0"/>
          <w:spacing w:val="-1"/>
        </w:rPr>
        <w:t xml:space="preserve"> </w:t>
      </w:r>
      <w:r w:rsidRPr="008E552D">
        <w:rPr>
          <w:b w:val="0"/>
        </w:rPr>
        <w:t>Первое</w:t>
      </w:r>
      <w:r w:rsidRPr="008E552D">
        <w:rPr>
          <w:b w:val="0"/>
          <w:spacing w:val="-2"/>
        </w:rPr>
        <w:t xml:space="preserve"> </w:t>
      </w:r>
      <w:r w:rsidRPr="008E552D">
        <w:rPr>
          <w:b w:val="0"/>
        </w:rPr>
        <w:t>знакомство</w:t>
      </w:r>
      <w:r w:rsidRPr="008E552D">
        <w:rPr>
          <w:b w:val="0"/>
          <w:spacing w:val="-2"/>
        </w:rPr>
        <w:t xml:space="preserve"> </w:t>
      </w:r>
      <w:r w:rsidRPr="008E552D">
        <w:rPr>
          <w:b w:val="0"/>
        </w:rPr>
        <w:t>с</w:t>
      </w:r>
      <w:r w:rsidRPr="008E552D">
        <w:rPr>
          <w:b w:val="0"/>
          <w:spacing w:val="-4"/>
        </w:rPr>
        <w:t xml:space="preserve"> </w:t>
      </w:r>
      <w:r w:rsidRPr="008E552D">
        <w:rPr>
          <w:b w:val="0"/>
        </w:rPr>
        <w:t>частицами.</w:t>
      </w:r>
    </w:p>
    <w:p w:rsidR="00CC012C" w:rsidRPr="008E552D" w:rsidRDefault="00CC012C" w:rsidP="00E70BFA">
      <w:pPr>
        <w:pStyle w:val="a9"/>
        <w:spacing w:before="0"/>
        <w:ind w:left="0" w:firstLine="709"/>
        <w:jc w:val="both"/>
      </w:pPr>
      <w:r w:rsidRPr="008E552D">
        <w:t>Теория.</w:t>
      </w:r>
      <w:r w:rsidRPr="008E552D">
        <w:rPr>
          <w:spacing w:val="-3"/>
        </w:rPr>
        <w:t xml:space="preserve"> </w:t>
      </w:r>
      <w:r w:rsidRPr="008E552D">
        <w:t>UV</w:t>
      </w:r>
      <w:r w:rsidRPr="008E552D">
        <w:rPr>
          <w:spacing w:val="-3"/>
        </w:rPr>
        <w:t xml:space="preserve"> </w:t>
      </w:r>
      <w:r w:rsidRPr="008E552D">
        <w:t>развертка,</w:t>
      </w:r>
      <w:r w:rsidRPr="008E552D">
        <w:rPr>
          <w:spacing w:val="-2"/>
        </w:rPr>
        <w:t xml:space="preserve"> </w:t>
      </w:r>
      <w:r w:rsidRPr="008E552D">
        <w:t>разрезы</w:t>
      </w:r>
      <w:r w:rsidRPr="008E552D">
        <w:rPr>
          <w:spacing w:val="-3"/>
        </w:rPr>
        <w:t xml:space="preserve"> </w:t>
      </w:r>
      <w:proofErr w:type="spellStart"/>
      <w:r w:rsidRPr="008E552D">
        <w:t>Ctrl+R</w:t>
      </w:r>
      <w:proofErr w:type="spellEnd"/>
      <w:r w:rsidRPr="008E552D">
        <w:t>,</w:t>
      </w:r>
      <w:r w:rsidRPr="008E552D">
        <w:rPr>
          <w:spacing w:val="-2"/>
        </w:rPr>
        <w:t xml:space="preserve"> </w:t>
      </w:r>
      <w:r w:rsidRPr="008E552D">
        <w:t>подразделение</w:t>
      </w:r>
      <w:r w:rsidRPr="008E552D">
        <w:rPr>
          <w:spacing w:val="-3"/>
        </w:rPr>
        <w:t xml:space="preserve"> </w:t>
      </w:r>
      <w:r w:rsidRPr="008E552D">
        <w:t>поверхностей</w:t>
      </w:r>
      <w:r w:rsidRPr="008E552D">
        <w:rPr>
          <w:spacing w:val="-2"/>
        </w:rPr>
        <w:t xml:space="preserve"> </w:t>
      </w:r>
      <w:r w:rsidRPr="008E552D">
        <w:t>W.</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«Создание</w:t>
      </w:r>
      <w:r w:rsidRPr="008E552D">
        <w:rPr>
          <w:rFonts w:ascii="Times New Roman" w:hAnsi="Times New Roman" w:cs="Times New Roman"/>
          <w:spacing w:val="-6"/>
          <w:sz w:val="24"/>
          <w:szCs w:val="24"/>
        </w:rPr>
        <w:t xml:space="preserve"> </w:t>
      </w:r>
      <w:r w:rsidRPr="008E552D">
        <w:rPr>
          <w:rFonts w:ascii="Times New Roman" w:hAnsi="Times New Roman" w:cs="Times New Roman"/>
          <w:sz w:val="24"/>
          <w:szCs w:val="24"/>
        </w:rPr>
        <w:t>травы».</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 xml:space="preserve">Тема 11. Настройка материалов </w:t>
      </w:r>
      <w:proofErr w:type="spellStart"/>
      <w:r w:rsidRPr="008E552D">
        <w:rPr>
          <w:rFonts w:ascii="Times New Roman" w:hAnsi="Times New Roman" w:cs="Times New Roman"/>
          <w:sz w:val="24"/>
          <w:szCs w:val="24"/>
        </w:rPr>
        <w:t>Cycles</w:t>
      </w:r>
      <w:proofErr w:type="spellEnd"/>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 xml:space="preserve">Теория. Импортирование объектов в </w:t>
      </w:r>
      <w:proofErr w:type="spellStart"/>
      <w:r w:rsidRPr="008E552D">
        <w:rPr>
          <w:rFonts w:ascii="Times New Roman" w:hAnsi="Times New Roman" w:cs="Times New Roman"/>
          <w:sz w:val="24"/>
          <w:szCs w:val="24"/>
        </w:rPr>
        <w:t>Blender</w:t>
      </w:r>
      <w:proofErr w:type="spellEnd"/>
      <w:r w:rsidRPr="008E552D">
        <w:rPr>
          <w:rFonts w:ascii="Times New Roman" w:hAnsi="Times New Roman" w:cs="Times New Roman"/>
          <w:sz w:val="24"/>
          <w:szCs w:val="24"/>
        </w:rPr>
        <w:t>, настройка материалов.</w:t>
      </w:r>
      <w:r w:rsidRPr="008E552D">
        <w:rPr>
          <w:rFonts w:ascii="Times New Roman" w:hAnsi="Times New Roman" w:cs="Times New Roman"/>
          <w:spacing w:val="-57"/>
          <w:sz w:val="24"/>
          <w:szCs w:val="24"/>
        </w:rPr>
        <w:t xml:space="preserve"> </w:t>
      </w:r>
      <w:r w:rsidRPr="008E552D">
        <w:rPr>
          <w:rFonts w:ascii="Times New Roman" w:hAnsi="Times New Roman" w:cs="Times New Roman"/>
          <w:sz w:val="24"/>
          <w:szCs w:val="24"/>
        </w:rPr>
        <w:t>Практика.</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«Создание</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новогодней открытки».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12.</w:t>
      </w:r>
      <w:r w:rsidRPr="008E552D">
        <w:rPr>
          <w:b w:val="0"/>
          <w:spacing w:val="-2"/>
        </w:rPr>
        <w:t xml:space="preserve"> </w:t>
      </w:r>
      <w:r w:rsidRPr="008E552D">
        <w:rPr>
          <w:b w:val="0"/>
        </w:rPr>
        <w:t>Проект</w:t>
      </w:r>
      <w:r w:rsidRPr="008E552D">
        <w:rPr>
          <w:b w:val="0"/>
          <w:spacing w:val="-3"/>
        </w:rPr>
        <w:t xml:space="preserve"> </w:t>
      </w:r>
      <w:r w:rsidRPr="008E552D">
        <w:rPr>
          <w:b w:val="0"/>
        </w:rPr>
        <w:t>«Создание</w:t>
      </w:r>
      <w:r w:rsidRPr="008E552D">
        <w:rPr>
          <w:b w:val="0"/>
          <w:spacing w:val="-3"/>
        </w:rPr>
        <w:t xml:space="preserve"> </w:t>
      </w:r>
      <w:r w:rsidRPr="008E552D">
        <w:rPr>
          <w:b w:val="0"/>
        </w:rPr>
        <w:t>архитектурного</w:t>
      </w:r>
      <w:r w:rsidRPr="008E552D">
        <w:rPr>
          <w:b w:val="0"/>
          <w:spacing w:val="-5"/>
        </w:rPr>
        <w:t xml:space="preserve"> </w:t>
      </w:r>
      <w:r w:rsidRPr="008E552D">
        <w:rPr>
          <w:b w:val="0"/>
        </w:rPr>
        <w:t>объекта</w:t>
      </w:r>
      <w:r w:rsidRPr="008E552D">
        <w:rPr>
          <w:b w:val="0"/>
          <w:spacing w:val="-3"/>
        </w:rPr>
        <w:t xml:space="preserve"> </w:t>
      </w:r>
      <w:r w:rsidRPr="008E552D">
        <w:rPr>
          <w:b w:val="0"/>
        </w:rPr>
        <w:t>по</w:t>
      </w:r>
      <w:r w:rsidRPr="008E552D">
        <w:rPr>
          <w:b w:val="0"/>
          <w:spacing w:val="-2"/>
        </w:rPr>
        <w:t xml:space="preserve"> </w:t>
      </w:r>
      <w:r w:rsidRPr="008E552D">
        <w:rPr>
          <w:b w:val="0"/>
        </w:rPr>
        <w:t>выбору»</w:t>
      </w:r>
    </w:p>
    <w:p w:rsidR="00CC012C" w:rsidRPr="008E552D" w:rsidRDefault="00CC012C" w:rsidP="00E70BFA">
      <w:pPr>
        <w:pStyle w:val="a9"/>
        <w:spacing w:before="0"/>
        <w:ind w:left="0" w:firstLine="709"/>
        <w:jc w:val="both"/>
      </w:pPr>
      <w:r w:rsidRPr="008E552D">
        <w:t>Темы:</w:t>
      </w:r>
      <w:r w:rsidRPr="008E552D">
        <w:rPr>
          <w:spacing w:val="6"/>
        </w:rPr>
        <w:t xml:space="preserve"> </w:t>
      </w:r>
      <w:r w:rsidRPr="008E552D">
        <w:t>«Храм</w:t>
      </w:r>
      <w:r w:rsidRPr="008E552D">
        <w:rPr>
          <w:spacing w:val="9"/>
        </w:rPr>
        <w:t xml:space="preserve"> </w:t>
      </w:r>
      <w:r w:rsidRPr="008E552D">
        <w:t>Христа</w:t>
      </w:r>
      <w:r w:rsidRPr="008E552D">
        <w:rPr>
          <w:spacing w:val="9"/>
        </w:rPr>
        <w:t xml:space="preserve"> </w:t>
      </w:r>
      <w:r w:rsidRPr="008E552D">
        <w:t>Спасителя»,</w:t>
      </w:r>
      <w:r w:rsidRPr="008E552D">
        <w:rPr>
          <w:spacing w:val="7"/>
        </w:rPr>
        <w:t xml:space="preserve"> </w:t>
      </w:r>
      <w:r w:rsidRPr="008E552D">
        <w:t>«Средневековый</w:t>
      </w:r>
      <w:r w:rsidRPr="008E552D">
        <w:rPr>
          <w:spacing w:val="8"/>
        </w:rPr>
        <w:t xml:space="preserve"> </w:t>
      </w:r>
      <w:r w:rsidRPr="008E552D">
        <w:t>замок»,</w:t>
      </w:r>
      <w:r w:rsidRPr="008E552D">
        <w:rPr>
          <w:spacing w:val="7"/>
        </w:rPr>
        <w:t xml:space="preserve"> </w:t>
      </w:r>
      <w:r w:rsidRPr="008E552D">
        <w:t>«Эйфелева</w:t>
      </w:r>
      <w:r w:rsidRPr="008E552D">
        <w:rPr>
          <w:spacing w:val="5"/>
        </w:rPr>
        <w:t xml:space="preserve"> </w:t>
      </w:r>
      <w:r w:rsidRPr="008E552D">
        <w:t>башня»,</w:t>
      </w:r>
      <w:r w:rsidRPr="008E552D">
        <w:rPr>
          <w:spacing w:val="7"/>
        </w:rPr>
        <w:t xml:space="preserve"> </w:t>
      </w:r>
      <w:r w:rsidRPr="008E552D">
        <w:t>«</w:t>
      </w:r>
      <w:proofErr w:type="spellStart"/>
      <w:r w:rsidRPr="008E552D">
        <w:t>Тадж</w:t>
      </w:r>
      <w:proofErr w:type="spellEnd"/>
      <w:r w:rsidRPr="008E552D">
        <w:t>-</w:t>
      </w:r>
      <w:r w:rsidRPr="008E552D">
        <w:rPr>
          <w:spacing w:val="-57"/>
        </w:rPr>
        <w:t xml:space="preserve"> </w:t>
      </w:r>
      <w:r w:rsidRPr="008E552D">
        <w:t>Махал»,</w:t>
      </w:r>
      <w:r w:rsidRPr="008E552D">
        <w:rPr>
          <w:spacing w:val="-2"/>
        </w:rPr>
        <w:t xml:space="preserve"> </w:t>
      </w:r>
      <w:r w:rsidRPr="008E552D">
        <w:t>и</w:t>
      </w:r>
      <w:r w:rsidRPr="008E552D">
        <w:rPr>
          <w:spacing w:val="1"/>
        </w:rPr>
        <w:t xml:space="preserve"> </w:t>
      </w:r>
      <w:r w:rsidRPr="008E552D">
        <w:t>т.д.</w:t>
      </w:r>
    </w:p>
    <w:p w:rsidR="00CC012C" w:rsidRPr="008E552D" w:rsidRDefault="00CC012C" w:rsidP="00E70BFA">
      <w:pPr>
        <w:pStyle w:val="11"/>
        <w:numPr>
          <w:ilvl w:val="1"/>
          <w:numId w:val="21"/>
        </w:numPr>
        <w:tabs>
          <w:tab w:val="left" w:pos="993"/>
        </w:tabs>
        <w:spacing w:before="0"/>
        <w:ind w:left="0" w:firstLine="709"/>
        <w:jc w:val="both"/>
      </w:pPr>
      <w:r w:rsidRPr="008E552D">
        <w:t>Анимации</w:t>
      </w:r>
      <w:r w:rsidRPr="008E552D">
        <w:rPr>
          <w:spacing w:val="-3"/>
        </w:rPr>
        <w:t xml:space="preserve"> </w:t>
      </w:r>
      <w:r w:rsidRPr="008E552D">
        <w:t>в</w:t>
      </w:r>
      <w:r w:rsidRPr="008E552D">
        <w:rPr>
          <w:spacing w:val="-3"/>
        </w:rPr>
        <w:t xml:space="preserve"> </w:t>
      </w:r>
      <w:proofErr w:type="spellStart"/>
      <w:r w:rsidRPr="008E552D">
        <w:t>Blender</w:t>
      </w:r>
      <w:proofErr w:type="spellEnd"/>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1.</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Модификаторы</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и</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ограничители</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в</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анимации.</w:t>
      </w:r>
    </w:p>
    <w:p w:rsidR="00CC012C" w:rsidRPr="008E552D" w:rsidRDefault="00CC012C" w:rsidP="00E70BFA">
      <w:pPr>
        <w:pStyle w:val="a9"/>
        <w:spacing w:before="0"/>
        <w:ind w:left="0" w:firstLine="709"/>
        <w:jc w:val="both"/>
      </w:pPr>
      <w:r w:rsidRPr="008E552D">
        <w:t>Теория.</w:t>
      </w:r>
      <w:r w:rsidRPr="008E552D">
        <w:rPr>
          <w:spacing w:val="-4"/>
        </w:rPr>
        <w:t xml:space="preserve"> </w:t>
      </w:r>
      <w:r w:rsidRPr="008E552D">
        <w:t>Создание</w:t>
      </w:r>
      <w:r w:rsidRPr="008E552D">
        <w:rPr>
          <w:spacing w:val="-3"/>
        </w:rPr>
        <w:t xml:space="preserve"> </w:t>
      </w:r>
      <w:r w:rsidRPr="008E552D">
        <w:t>простейшей</w:t>
      </w:r>
      <w:r w:rsidRPr="008E552D">
        <w:rPr>
          <w:spacing w:val="-3"/>
        </w:rPr>
        <w:t xml:space="preserve"> </w:t>
      </w:r>
      <w:r w:rsidRPr="008E552D">
        <w:t>анимации.</w:t>
      </w:r>
      <w:r w:rsidRPr="008E552D">
        <w:rPr>
          <w:spacing w:val="-3"/>
        </w:rPr>
        <w:t xml:space="preserve"> </w:t>
      </w:r>
      <w:r w:rsidRPr="008E552D">
        <w:t>Теория</w:t>
      </w:r>
      <w:r w:rsidRPr="008E552D">
        <w:rPr>
          <w:spacing w:val="-3"/>
        </w:rPr>
        <w:t xml:space="preserve"> </w:t>
      </w:r>
      <w:r w:rsidRPr="008E552D">
        <w:t>относительности</w:t>
      </w:r>
      <w:r w:rsidRPr="008E552D">
        <w:rPr>
          <w:spacing w:val="-4"/>
        </w:rPr>
        <w:t xml:space="preserve"> </w:t>
      </w:r>
      <w:r w:rsidRPr="008E552D">
        <w:t>и</w:t>
      </w:r>
      <w:r w:rsidRPr="008E552D">
        <w:rPr>
          <w:spacing w:val="-3"/>
        </w:rPr>
        <w:t xml:space="preserve"> </w:t>
      </w:r>
      <w:r w:rsidRPr="008E552D">
        <w:t>родительские</w:t>
      </w:r>
      <w:r w:rsidRPr="008E552D">
        <w:rPr>
          <w:spacing w:val="-3"/>
        </w:rPr>
        <w:t xml:space="preserve"> </w:t>
      </w:r>
      <w:r w:rsidRPr="008E552D">
        <w:t>связи.</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«Анимация</w:t>
      </w:r>
      <w:r w:rsidRPr="008E552D">
        <w:rPr>
          <w:rFonts w:ascii="Times New Roman" w:hAnsi="Times New Roman" w:cs="Times New Roman"/>
          <w:spacing w:val="-6"/>
          <w:sz w:val="24"/>
          <w:szCs w:val="24"/>
        </w:rPr>
        <w:t xml:space="preserve"> </w:t>
      </w:r>
      <w:r w:rsidRPr="008E552D">
        <w:rPr>
          <w:rFonts w:ascii="Times New Roman" w:hAnsi="Times New Roman" w:cs="Times New Roman"/>
          <w:sz w:val="24"/>
          <w:szCs w:val="24"/>
        </w:rPr>
        <w:t>санок</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и</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автомобиля»</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2.</w:t>
      </w:r>
      <w:r w:rsidRPr="008E552D">
        <w:rPr>
          <w:b w:val="0"/>
          <w:spacing w:val="-2"/>
        </w:rPr>
        <w:t xml:space="preserve"> </w:t>
      </w:r>
      <w:r w:rsidRPr="008E552D">
        <w:rPr>
          <w:b w:val="0"/>
        </w:rPr>
        <w:t>Модификаторы</w:t>
      </w:r>
      <w:r w:rsidRPr="008E552D">
        <w:rPr>
          <w:b w:val="0"/>
          <w:spacing w:val="-2"/>
        </w:rPr>
        <w:t xml:space="preserve"> </w:t>
      </w:r>
      <w:r w:rsidRPr="008E552D">
        <w:rPr>
          <w:b w:val="0"/>
        </w:rPr>
        <w:t>и</w:t>
      </w:r>
      <w:r w:rsidRPr="008E552D">
        <w:rPr>
          <w:b w:val="0"/>
          <w:spacing w:val="-4"/>
        </w:rPr>
        <w:t xml:space="preserve"> </w:t>
      </w:r>
      <w:r w:rsidRPr="008E552D">
        <w:rPr>
          <w:b w:val="0"/>
        </w:rPr>
        <w:t>ограничители</w:t>
      </w:r>
      <w:r w:rsidRPr="008E552D">
        <w:rPr>
          <w:b w:val="0"/>
          <w:spacing w:val="-2"/>
        </w:rPr>
        <w:t xml:space="preserve"> </w:t>
      </w:r>
      <w:r w:rsidRPr="008E552D">
        <w:rPr>
          <w:b w:val="0"/>
        </w:rPr>
        <w:t>в</w:t>
      </w:r>
      <w:r w:rsidRPr="008E552D">
        <w:rPr>
          <w:b w:val="0"/>
          <w:spacing w:val="-3"/>
        </w:rPr>
        <w:t xml:space="preserve"> </w:t>
      </w:r>
      <w:r w:rsidRPr="008E552D">
        <w:rPr>
          <w:b w:val="0"/>
        </w:rPr>
        <w:t>анимации.</w:t>
      </w:r>
    </w:p>
    <w:p w:rsidR="00CC012C" w:rsidRPr="008E552D" w:rsidRDefault="00CC012C" w:rsidP="00E70BFA">
      <w:pPr>
        <w:pStyle w:val="a9"/>
        <w:spacing w:before="0"/>
        <w:ind w:left="0" w:firstLine="709"/>
        <w:jc w:val="both"/>
      </w:pPr>
      <w:r w:rsidRPr="008E552D">
        <w:t>Теория.</w:t>
      </w:r>
      <w:r w:rsidRPr="008E552D">
        <w:rPr>
          <w:spacing w:val="-3"/>
        </w:rPr>
        <w:t xml:space="preserve"> </w:t>
      </w:r>
      <w:r w:rsidRPr="008E552D">
        <w:t>Ограничители</w:t>
      </w:r>
      <w:r w:rsidRPr="008E552D">
        <w:rPr>
          <w:spacing w:val="-5"/>
        </w:rPr>
        <w:t xml:space="preserve"> </w:t>
      </w:r>
      <w:r w:rsidRPr="008E552D">
        <w:t>и</w:t>
      </w:r>
      <w:r w:rsidRPr="008E552D">
        <w:rPr>
          <w:spacing w:val="-3"/>
        </w:rPr>
        <w:t xml:space="preserve"> </w:t>
      </w:r>
      <w:r w:rsidRPr="008E552D">
        <w:t>модификаторы,</w:t>
      </w:r>
      <w:r w:rsidRPr="008E552D">
        <w:rPr>
          <w:spacing w:val="-3"/>
        </w:rPr>
        <w:t xml:space="preserve"> </w:t>
      </w:r>
      <w:r w:rsidRPr="008E552D">
        <w:t>их</w:t>
      </w:r>
      <w:r w:rsidRPr="008E552D">
        <w:rPr>
          <w:spacing w:val="-5"/>
        </w:rPr>
        <w:t xml:space="preserve"> </w:t>
      </w:r>
      <w:r w:rsidRPr="008E552D">
        <w:t>применение</w:t>
      </w:r>
      <w:r w:rsidRPr="008E552D">
        <w:rPr>
          <w:spacing w:val="-4"/>
        </w:rPr>
        <w:t xml:space="preserve"> </w:t>
      </w:r>
      <w:r w:rsidRPr="008E552D">
        <w:t>в</w:t>
      </w:r>
      <w:r w:rsidRPr="008E552D">
        <w:rPr>
          <w:spacing w:val="-4"/>
        </w:rPr>
        <w:t xml:space="preserve"> </w:t>
      </w:r>
      <w:r w:rsidRPr="008E552D">
        <w:t>анимации.</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«Анимация</w:t>
      </w:r>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параллельного</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слалома»</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3.</w:t>
      </w:r>
      <w:r w:rsidRPr="008E552D">
        <w:rPr>
          <w:b w:val="0"/>
          <w:spacing w:val="-2"/>
        </w:rPr>
        <w:t xml:space="preserve"> </w:t>
      </w:r>
      <w:r w:rsidRPr="008E552D">
        <w:rPr>
          <w:b w:val="0"/>
        </w:rPr>
        <w:t>Модификаторы</w:t>
      </w:r>
      <w:r w:rsidRPr="008E552D">
        <w:rPr>
          <w:b w:val="0"/>
          <w:spacing w:val="-2"/>
        </w:rPr>
        <w:t xml:space="preserve"> </w:t>
      </w:r>
      <w:r w:rsidRPr="008E552D">
        <w:rPr>
          <w:b w:val="0"/>
        </w:rPr>
        <w:t>и</w:t>
      </w:r>
      <w:r w:rsidRPr="008E552D">
        <w:rPr>
          <w:b w:val="0"/>
          <w:spacing w:val="-4"/>
        </w:rPr>
        <w:t xml:space="preserve"> </w:t>
      </w:r>
      <w:r w:rsidRPr="008E552D">
        <w:rPr>
          <w:b w:val="0"/>
        </w:rPr>
        <w:t>ограничители</w:t>
      </w:r>
      <w:r w:rsidRPr="008E552D">
        <w:rPr>
          <w:b w:val="0"/>
          <w:spacing w:val="-2"/>
        </w:rPr>
        <w:t xml:space="preserve"> </w:t>
      </w:r>
      <w:r w:rsidRPr="008E552D">
        <w:rPr>
          <w:b w:val="0"/>
        </w:rPr>
        <w:t>в</w:t>
      </w:r>
      <w:r w:rsidRPr="008E552D">
        <w:rPr>
          <w:b w:val="0"/>
          <w:spacing w:val="-3"/>
        </w:rPr>
        <w:t xml:space="preserve"> </w:t>
      </w:r>
      <w:r w:rsidRPr="008E552D">
        <w:rPr>
          <w:b w:val="0"/>
        </w:rPr>
        <w:t>анимации.</w:t>
      </w:r>
    </w:p>
    <w:p w:rsidR="00CC012C" w:rsidRPr="008E552D" w:rsidRDefault="00CC012C" w:rsidP="00E70BFA">
      <w:pPr>
        <w:pStyle w:val="a9"/>
        <w:spacing w:before="0"/>
        <w:ind w:left="0" w:firstLine="709"/>
        <w:jc w:val="both"/>
      </w:pPr>
      <w:r w:rsidRPr="008E552D">
        <w:t>Теория.</w:t>
      </w:r>
      <w:r w:rsidRPr="008E552D">
        <w:rPr>
          <w:spacing w:val="-3"/>
        </w:rPr>
        <w:t xml:space="preserve"> </w:t>
      </w:r>
      <w:r w:rsidRPr="008E552D">
        <w:t>Редактор</w:t>
      </w:r>
      <w:r w:rsidRPr="008E552D">
        <w:rPr>
          <w:spacing w:val="-2"/>
        </w:rPr>
        <w:t xml:space="preserve"> </w:t>
      </w:r>
      <w:r w:rsidRPr="008E552D">
        <w:t>графов,</w:t>
      </w:r>
      <w:r w:rsidRPr="008E552D">
        <w:rPr>
          <w:spacing w:val="-3"/>
        </w:rPr>
        <w:t xml:space="preserve"> </w:t>
      </w:r>
      <w:r w:rsidRPr="008E552D">
        <w:t>модификатор</w:t>
      </w:r>
      <w:r w:rsidRPr="008E552D">
        <w:rPr>
          <w:spacing w:val="-2"/>
        </w:rPr>
        <w:t xml:space="preserve"> </w:t>
      </w:r>
      <w:r w:rsidRPr="008E552D">
        <w:t>анимации</w:t>
      </w:r>
      <w:r w:rsidRPr="008E552D">
        <w:rPr>
          <w:spacing w:val="-4"/>
        </w:rPr>
        <w:t xml:space="preserve"> </w:t>
      </w:r>
      <w:proofErr w:type="spellStart"/>
      <w:r w:rsidRPr="008E552D">
        <w:t>Cycles</w:t>
      </w:r>
      <w:proofErr w:type="spellEnd"/>
      <w:r w:rsidRPr="008E552D">
        <w:t>.</w:t>
      </w:r>
    </w:p>
    <w:p w:rsidR="00CC012C" w:rsidRPr="008E552D" w:rsidRDefault="00CC012C" w:rsidP="00E70BFA">
      <w:pPr>
        <w:pStyle w:val="a9"/>
        <w:spacing w:before="0"/>
        <w:ind w:left="0" w:firstLine="709"/>
        <w:jc w:val="both"/>
      </w:pPr>
      <w:r w:rsidRPr="008E552D">
        <w:t>Практика.</w:t>
      </w:r>
      <w:r w:rsidRPr="008E552D">
        <w:rPr>
          <w:spacing w:val="-3"/>
        </w:rPr>
        <w:t xml:space="preserve"> </w:t>
      </w:r>
      <w:r w:rsidRPr="008E552D">
        <w:t>«Анимация</w:t>
      </w:r>
      <w:r w:rsidRPr="008E552D">
        <w:rPr>
          <w:spacing w:val="-5"/>
        </w:rPr>
        <w:t xml:space="preserve"> </w:t>
      </w:r>
      <w:r w:rsidRPr="008E552D">
        <w:t>полёт</w:t>
      </w:r>
      <w:r w:rsidRPr="008E552D">
        <w:rPr>
          <w:spacing w:val="-2"/>
        </w:rPr>
        <w:t xml:space="preserve"> </w:t>
      </w:r>
      <w:r w:rsidRPr="008E552D">
        <w:t>ракеты</w:t>
      </w:r>
      <w:r w:rsidRPr="008E552D">
        <w:rPr>
          <w:spacing w:val="-2"/>
        </w:rPr>
        <w:t xml:space="preserve"> </w:t>
      </w:r>
      <w:r w:rsidRPr="008E552D">
        <w:t>и</w:t>
      </w:r>
      <w:r w:rsidRPr="008E552D">
        <w:rPr>
          <w:spacing w:val="-2"/>
        </w:rPr>
        <w:t xml:space="preserve"> </w:t>
      </w:r>
      <w:r w:rsidRPr="008E552D">
        <w:t>ветряной</w:t>
      </w:r>
      <w:r w:rsidRPr="008E552D">
        <w:rPr>
          <w:spacing w:val="-3"/>
        </w:rPr>
        <w:t xml:space="preserve"> </w:t>
      </w:r>
      <w:r w:rsidRPr="008E552D">
        <w:t>мельницы»</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4.</w:t>
      </w:r>
      <w:r w:rsidRPr="008E552D">
        <w:rPr>
          <w:b w:val="0"/>
          <w:spacing w:val="-2"/>
        </w:rPr>
        <w:t xml:space="preserve"> </w:t>
      </w:r>
      <w:r w:rsidRPr="008E552D">
        <w:rPr>
          <w:b w:val="0"/>
        </w:rPr>
        <w:t>Модификаторы</w:t>
      </w:r>
      <w:r w:rsidRPr="008E552D">
        <w:rPr>
          <w:b w:val="0"/>
          <w:spacing w:val="-2"/>
        </w:rPr>
        <w:t xml:space="preserve"> </w:t>
      </w:r>
      <w:r w:rsidRPr="008E552D">
        <w:rPr>
          <w:b w:val="0"/>
        </w:rPr>
        <w:t>и</w:t>
      </w:r>
      <w:r w:rsidRPr="008E552D">
        <w:rPr>
          <w:b w:val="0"/>
          <w:spacing w:val="-4"/>
        </w:rPr>
        <w:t xml:space="preserve"> </w:t>
      </w:r>
      <w:r w:rsidRPr="008E552D">
        <w:rPr>
          <w:b w:val="0"/>
        </w:rPr>
        <w:t>ограничители</w:t>
      </w:r>
      <w:r w:rsidRPr="008E552D">
        <w:rPr>
          <w:b w:val="0"/>
          <w:spacing w:val="-2"/>
        </w:rPr>
        <w:t xml:space="preserve"> </w:t>
      </w:r>
      <w:r w:rsidRPr="008E552D">
        <w:rPr>
          <w:b w:val="0"/>
        </w:rPr>
        <w:t>в</w:t>
      </w:r>
      <w:r w:rsidRPr="008E552D">
        <w:rPr>
          <w:b w:val="0"/>
          <w:spacing w:val="-3"/>
        </w:rPr>
        <w:t xml:space="preserve"> </w:t>
      </w:r>
      <w:r w:rsidRPr="008E552D">
        <w:rPr>
          <w:b w:val="0"/>
        </w:rPr>
        <w:t>анимации.</w:t>
      </w:r>
    </w:p>
    <w:p w:rsidR="00CC012C" w:rsidRPr="008E552D" w:rsidRDefault="00CC012C" w:rsidP="00E70BFA">
      <w:pPr>
        <w:pStyle w:val="a9"/>
        <w:spacing w:before="0"/>
        <w:ind w:left="0" w:firstLine="709"/>
        <w:jc w:val="both"/>
      </w:pPr>
      <w:r w:rsidRPr="008E552D">
        <w:t>Теория.</w:t>
      </w:r>
      <w:r w:rsidRPr="008E552D">
        <w:rPr>
          <w:spacing w:val="-3"/>
        </w:rPr>
        <w:t xml:space="preserve"> </w:t>
      </w:r>
      <w:r w:rsidRPr="008E552D">
        <w:t>Анимация</w:t>
      </w:r>
      <w:r w:rsidRPr="008E552D">
        <w:rPr>
          <w:spacing w:val="-2"/>
        </w:rPr>
        <w:t xml:space="preserve"> </w:t>
      </w:r>
      <w:r w:rsidRPr="008E552D">
        <w:t>и</w:t>
      </w:r>
      <w:r w:rsidRPr="008E552D">
        <w:rPr>
          <w:spacing w:val="-3"/>
        </w:rPr>
        <w:t xml:space="preserve"> </w:t>
      </w:r>
      <w:r w:rsidRPr="008E552D">
        <w:t>ключевые</w:t>
      </w:r>
      <w:r w:rsidRPr="008E552D">
        <w:rPr>
          <w:spacing w:val="-3"/>
        </w:rPr>
        <w:t xml:space="preserve"> </w:t>
      </w:r>
      <w:r w:rsidRPr="008E552D">
        <w:t>формы</w:t>
      </w:r>
      <w:r w:rsidRPr="008E552D">
        <w:rPr>
          <w:spacing w:val="-1"/>
        </w:rPr>
        <w:t xml:space="preserve"> </w:t>
      </w:r>
      <w:r w:rsidRPr="008E552D">
        <w:t>(</w:t>
      </w:r>
      <w:proofErr w:type="spellStart"/>
      <w:r w:rsidRPr="008E552D">
        <w:t>ShaprKeys</w:t>
      </w:r>
      <w:proofErr w:type="spellEnd"/>
      <w:r w:rsidRPr="008E552D">
        <w:t>),</w:t>
      </w:r>
      <w:r w:rsidRPr="008E552D">
        <w:rPr>
          <w:spacing w:val="-3"/>
        </w:rPr>
        <w:t xml:space="preserve"> </w:t>
      </w:r>
      <w:r w:rsidRPr="008E552D">
        <w:t>искажение</w:t>
      </w:r>
      <w:r w:rsidRPr="008E552D">
        <w:rPr>
          <w:spacing w:val="-3"/>
        </w:rPr>
        <w:t xml:space="preserve"> </w:t>
      </w:r>
      <w:r w:rsidRPr="008E552D">
        <w:t>объекта</w:t>
      </w:r>
      <w:r w:rsidRPr="008E552D">
        <w:rPr>
          <w:spacing w:val="-3"/>
        </w:rPr>
        <w:t xml:space="preserve"> </w:t>
      </w:r>
      <w:r w:rsidRPr="008E552D">
        <w:t>при</w:t>
      </w:r>
      <w:r w:rsidRPr="008E552D">
        <w:rPr>
          <w:spacing w:val="-2"/>
        </w:rPr>
        <w:t xml:space="preserve"> </w:t>
      </w:r>
      <w:r w:rsidRPr="008E552D">
        <w:t>помощи</w:t>
      </w:r>
      <w:r w:rsidRPr="008E552D">
        <w:rPr>
          <w:spacing w:val="-2"/>
        </w:rPr>
        <w:t xml:space="preserve"> </w:t>
      </w:r>
      <w:proofErr w:type="spellStart"/>
      <w:r w:rsidRPr="008E552D">
        <w:t>Lattice</w:t>
      </w:r>
      <w:proofErr w:type="spellEnd"/>
      <w:r w:rsidRPr="008E552D">
        <w:t>.</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«Анимация</w:t>
      </w:r>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будильника»</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5.</w:t>
      </w:r>
      <w:r w:rsidRPr="008E552D">
        <w:rPr>
          <w:b w:val="0"/>
          <w:spacing w:val="-2"/>
        </w:rPr>
        <w:t xml:space="preserve"> </w:t>
      </w:r>
      <w:r w:rsidRPr="008E552D">
        <w:rPr>
          <w:b w:val="0"/>
        </w:rPr>
        <w:t>Модификаторы</w:t>
      </w:r>
      <w:r w:rsidRPr="008E552D">
        <w:rPr>
          <w:b w:val="0"/>
          <w:spacing w:val="-2"/>
        </w:rPr>
        <w:t xml:space="preserve"> </w:t>
      </w:r>
      <w:r w:rsidRPr="008E552D">
        <w:rPr>
          <w:b w:val="0"/>
        </w:rPr>
        <w:t>и</w:t>
      </w:r>
      <w:r w:rsidRPr="008E552D">
        <w:rPr>
          <w:b w:val="0"/>
          <w:spacing w:val="-3"/>
        </w:rPr>
        <w:t xml:space="preserve"> </w:t>
      </w:r>
      <w:r w:rsidRPr="008E552D">
        <w:rPr>
          <w:b w:val="0"/>
        </w:rPr>
        <w:t>ограничители</w:t>
      </w:r>
      <w:r w:rsidRPr="008E552D">
        <w:rPr>
          <w:b w:val="0"/>
          <w:spacing w:val="-2"/>
        </w:rPr>
        <w:t xml:space="preserve"> </w:t>
      </w:r>
      <w:r w:rsidRPr="008E552D">
        <w:rPr>
          <w:b w:val="0"/>
        </w:rPr>
        <w:t>в</w:t>
      </w:r>
      <w:r w:rsidRPr="008E552D">
        <w:rPr>
          <w:b w:val="0"/>
          <w:spacing w:val="-4"/>
        </w:rPr>
        <w:t xml:space="preserve"> </w:t>
      </w:r>
      <w:r w:rsidRPr="008E552D">
        <w:rPr>
          <w:b w:val="0"/>
        </w:rPr>
        <w:t>анимации.</w:t>
      </w:r>
    </w:p>
    <w:p w:rsidR="00CC012C" w:rsidRPr="008E552D" w:rsidRDefault="00CC012C" w:rsidP="00E70BFA">
      <w:pPr>
        <w:pStyle w:val="a9"/>
        <w:spacing w:before="0"/>
        <w:ind w:left="0" w:firstLine="709"/>
        <w:jc w:val="both"/>
      </w:pPr>
      <w:r w:rsidRPr="008E552D">
        <w:t>Теория.</w:t>
      </w:r>
      <w:r w:rsidRPr="008E552D">
        <w:rPr>
          <w:spacing w:val="-3"/>
        </w:rPr>
        <w:t xml:space="preserve"> </w:t>
      </w:r>
      <w:r w:rsidRPr="008E552D">
        <w:t>Моделирование</w:t>
      </w:r>
      <w:r w:rsidRPr="008E552D">
        <w:rPr>
          <w:spacing w:val="-4"/>
        </w:rPr>
        <w:t xml:space="preserve"> </w:t>
      </w:r>
      <w:r w:rsidRPr="008E552D">
        <w:t>робота,</w:t>
      </w:r>
      <w:r w:rsidRPr="008E552D">
        <w:rPr>
          <w:spacing w:val="-2"/>
        </w:rPr>
        <w:t xml:space="preserve"> </w:t>
      </w:r>
      <w:r w:rsidRPr="008E552D">
        <w:t>создание</w:t>
      </w:r>
      <w:r w:rsidRPr="008E552D">
        <w:rPr>
          <w:spacing w:val="-4"/>
        </w:rPr>
        <w:t xml:space="preserve"> </w:t>
      </w:r>
      <w:proofErr w:type="spellStart"/>
      <w:r w:rsidRPr="008E552D">
        <w:t>ригга</w:t>
      </w:r>
      <w:proofErr w:type="spellEnd"/>
      <w:r w:rsidRPr="008E552D">
        <w:rPr>
          <w:spacing w:val="-3"/>
        </w:rPr>
        <w:t xml:space="preserve"> </w:t>
      </w:r>
      <w:r w:rsidRPr="008E552D">
        <w:t>для</w:t>
      </w:r>
      <w:r w:rsidRPr="008E552D">
        <w:rPr>
          <w:spacing w:val="-3"/>
        </w:rPr>
        <w:t xml:space="preserve"> </w:t>
      </w:r>
      <w:r w:rsidRPr="008E552D">
        <w:t>последующей</w:t>
      </w:r>
      <w:r w:rsidRPr="008E552D">
        <w:rPr>
          <w:spacing w:val="-2"/>
        </w:rPr>
        <w:t xml:space="preserve"> </w:t>
      </w:r>
      <w:r w:rsidRPr="008E552D">
        <w:t>анимации</w:t>
      </w:r>
      <w:r w:rsidRPr="008E552D">
        <w:rPr>
          <w:spacing w:val="-3"/>
        </w:rPr>
        <w:t xml:space="preserve"> </w:t>
      </w:r>
      <w:r w:rsidRPr="008E552D">
        <w:t>и</w:t>
      </w:r>
      <w:r w:rsidRPr="008E552D">
        <w:rPr>
          <w:spacing w:val="-3"/>
        </w:rPr>
        <w:t xml:space="preserve"> </w:t>
      </w:r>
      <w:r w:rsidRPr="008E552D">
        <w:t>его</w:t>
      </w:r>
      <w:r w:rsidRPr="008E552D">
        <w:rPr>
          <w:spacing w:val="-3"/>
        </w:rPr>
        <w:t xml:space="preserve"> </w:t>
      </w:r>
      <w:r w:rsidRPr="008E552D">
        <w:t>анимация.</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«Анимация</w:t>
      </w:r>
      <w:r w:rsidRPr="008E552D">
        <w:rPr>
          <w:rFonts w:ascii="Times New Roman" w:hAnsi="Times New Roman" w:cs="Times New Roman"/>
          <w:spacing w:val="-6"/>
          <w:sz w:val="24"/>
          <w:szCs w:val="24"/>
        </w:rPr>
        <w:t xml:space="preserve"> </w:t>
      </w:r>
      <w:r w:rsidRPr="008E552D">
        <w:rPr>
          <w:rFonts w:ascii="Times New Roman" w:hAnsi="Times New Roman" w:cs="Times New Roman"/>
          <w:sz w:val="24"/>
          <w:szCs w:val="24"/>
        </w:rPr>
        <w:t>робота-собаки»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6.</w:t>
      </w:r>
      <w:r w:rsidRPr="008E552D">
        <w:rPr>
          <w:b w:val="0"/>
          <w:spacing w:val="-2"/>
        </w:rPr>
        <w:t xml:space="preserve"> </w:t>
      </w:r>
      <w:r w:rsidRPr="008E552D">
        <w:rPr>
          <w:b w:val="0"/>
        </w:rPr>
        <w:t>Проект</w:t>
      </w:r>
      <w:r w:rsidRPr="008E552D">
        <w:rPr>
          <w:b w:val="0"/>
          <w:spacing w:val="-2"/>
        </w:rPr>
        <w:t xml:space="preserve"> </w:t>
      </w:r>
      <w:r w:rsidRPr="008E552D">
        <w:rPr>
          <w:b w:val="0"/>
        </w:rPr>
        <w:t>«Создание</w:t>
      </w:r>
      <w:r w:rsidRPr="008E552D">
        <w:rPr>
          <w:b w:val="0"/>
          <w:spacing w:val="-3"/>
        </w:rPr>
        <w:t xml:space="preserve"> </w:t>
      </w:r>
      <w:r w:rsidRPr="008E552D">
        <w:rPr>
          <w:b w:val="0"/>
        </w:rPr>
        <w:t>анимации</w:t>
      </w:r>
      <w:r w:rsidRPr="008E552D">
        <w:rPr>
          <w:b w:val="0"/>
          <w:spacing w:val="-3"/>
        </w:rPr>
        <w:t xml:space="preserve"> </w:t>
      </w:r>
      <w:r w:rsidRPr="008E552D">
        <w:rPr>
          <w:b w:val="0"/>
        </w:rPr>
        <w:t>игрушки»</w:t>
      </w:r>
    </w:p>
    <w:p w:rsidR="00CC012C" w:rsidRPr="008E552D" w:rsidRDefault="00CC012C" w:rsidP="00E70BFA">
      <w:pPr>
        <w:pStyle w:val="a9"/>
        <w:spacing w:before="0"/>
        <w:ind w:left="0" w:firstLine="709"/>
        <w:jc w:val="both"/>
      </w:pPr>
      <w:r w:rsidRPr="008E552D">
        <w:t>Практика.</w:t>
      </w:r>
      <w:r w:rsidRPr="008E552D">
        <w:rPr>
          <w:spacing w:val="-2"/>
        </w:rPr>
        <w:t xml:space="preserve"> </w:t>
      </w:r>
      <w:r w:rsidRPr="008E552D">
        <w:t>Темы:</w:t>
      </w:r>
      <w:r w:rsidRPr="008E552D">
        <w:rPr>
          <w:spacing w:val="-1"/>
        </w:rPr>
        <w:t xml:space="preserve"> </w:t>
      </w:r>
      <w:r w:rsidRPr="008E552D">
        <w:t>«Неваляшка»,</w:t>
      </w:r>
      <w:r w:rsidRPr="008E552D">
        <w:rPr>
          <w:spacing w:val="-1"/>
        </w:rPr>
        <w:t xml:space="preserve"> </w:t>
      </w:r>
      <w:r w:rsidRPr="008E552D">
        <w:t>«Юла»,</w:t>
      </w:r>
      <w:r w:rsidRPr="008E552D">
        <w:rPr>
          <w:spacing w:val="-1"/>
        </w:rPr>
        <w:t xml:space="preserve"> </w:t>
      </w:r>
      <w:r w:rsidRPr="008E552D">
        <w:t>«Вертолёт»,</w:t>
      </w:r>
      <w:r w:rsidRPr="008E552D">
        <w:rPr>
          <w:spacing w:val="-1"/>
        </w:rPr>
        <w:t xml:space="preserve"> </w:t>
      </w:r>
      <w:r w:rsidRPr="008E552D">
        <w:t>«Пирамидка»,</w:t>
      </w:r>
      <w:r w:rsidRPr="008E552D">
        <w:rPr>
          <w:spacing w:val="-1"/>
        </w:rPr>
        <w:t xml:space="preserve"> </w:t>
      </w:r>
      <w:r w:rsidRPr="008E552D">
        <w:t>и</w:t>
      </w:r>
      <w:r w:rsidRPr="008E552D">
        <w:rPr>
          <w:spacing w:val="-3"/>
        </w:rPr>
        <w:t xml:space="preserve"> </w:t>
      </w:r>
      <w:proofErr w:type="gramStart"/>
      <w:r w:rsidRPr="008E552D">
        <w:t>т.д..</w:t>
      </w:r>
      <w:proofErr w:type="gramEnd"/>
    </w:p>
    <w:p w:rsidR="00CC012C" w:rsidRPr="008E552D" w:rsidRDefault="00CC012C" w:rsidP="00E70BFA">
      <w:pPr>
        <w:pStyle w:val="11"/>
        <w:numPr>
          <w:ilvl w:val="1"/>
          <w:numId w:val="21"/>
        </w:numPr>
        <w:tabs>
          <w:tab w:val="left" w:pos="1134"/>
        </w:tabs>
        <w:spacing w:before="0"/>
        <w:ind w:left="0" w:firstLine="709"/>
        <w:jc w:val="both"/>
      </w:pPr>
      <w:proofErr w:type="spellStart"/>
      <w:r w:rsidRPr="008E552D">
        <w:t>Скульптинг</w:t>
      </w:r>
      <w:proofErr w:type="spellEnd"/>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1.</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Знакомимся</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с</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инструментами.</w:t>
      </w:r>
    </w:p>
    <w:p w:rsidR="00CC012C" w:rsidRPr="008E552D" w:rsidRDefault="00CC012C" w:rsidP="00E70BFA">
      <w:pPr>
        <w:pStyle w:val="a9"/>
        <w:spacing w:before="0"/>
        <w:ind w:left="0" w:firstLine="709"/>
        <w:jc w:val="both"/>
      </w:pPr>
      <w:r w:rsidRPr="008E552D">
        <w:t>Теория. Кисти (</w:t>
      </w:r>
      <w:proofErr w:type="spellStart"/>
      <w:r w:rsidRPr="008E552D">
        <w:t>Blob</w:t>
      </w:r>
      <w:proofErr w:type="spellEnd"/>
      <w:r w:rsidRPr="008E552D">
        <w:t>) Шарик, (</w:t>
      </w:r>
      <w:proofErr w:type="spellStart"/>
      <w:r w:rsidRPr="008E552D">
        <w:t>Brushи</w:t>
      </w:r>
      <w:proofErr w:type="spellEnd"/>
      <w:r w:rsidRPr="008E552D">
        <w:rPr>
          <w:spacing w:val="1"/>
        </w:rPr>
        <w:t xml:space="preserve"> </w:t>
      </w:r>
      <w:proofErr w:type="spellStart"/>
      <w:r w:rsidRPr="008E552D">
        <w:t>SculptDraw</w:t>
      </w:r>
      <w:proofErr w:type="spellEnd"/>
      <w:r w:rsidRPr="008E552D">
        <w:t>), скульптурное рисование, (</w:t>
      </w:r>
      <w:proofErr w:type="spellStart"/>
      <w:r w:rsidRPr="008E552D">
        <w:t>Clay</w:t>
      </w:r>
      <w:proofErr w:type="spellEnd"/>
      <w:r w:rsidRPr="008E552D">
        <w:t>) глина,</w:t>
      </w:r>
      <w:r w:rsidRPr="008E552D">
        <w:rPr>
          <w:spacing w:val="1"/>
        </w:rPr>
        <w:t xml:space="preserve"> </w:t>
      </w:r>
      <w:r w:rsidRPr="008E552D">
        <w:t>(</w:t>
      </w:r>
      <w:proofErr w:type="spellStart"/>
      <w:r w:rsidRPr="008E552D">
        <w:t>ClayStrips</w:t>
      </w:r>
      <w:proofErr w:type="spellEnd"/>
      <w:r w:rsidRPr="008E552D">
        <w:t>)</w:t>
      </w:r>
      <w:r w:rsidRPr="008E552D">
        <w:rPr>
          <w:spacing w:val="1"/>
        </w:rPr>
        <w:t xml:space="preserve"> </w:t>
      </w:r>
      <w:r w:rsidRPr="008E552D">
        <w:t>глиняные</w:t>
      </w:r>
      <w:r w:rsidRPr="008E552D">
        <w:rPr>
          <w:spacing w:val="1"/>
        </w:rPr>
        <w:t xml:space="preserve"> </w:t>
      </w:r>
      <w:r w:rsidRPr="008E552D">
        <w:t>полосы,</w:t>
      </w:r>
      <w:r w:rsidRPr="008E552D">
        <w:rPr>
          <w:spacing w:val="1"/>
        </w:rPr>
        <w:t xml:space="preserve"> </w:t>
      </w:r>
      <w:r w:rsidRPr="008E552D">
        <w:t>(</w:t>
      </w:r>
      <w:proofErr w:type="spellStart"/>
      <w:r w:rsidRPr="008E552D">
        <w:t>Crease</w:t>
      </w:r>
      <w:proofErr w:type="spellEnd"/>
      <w:r w:rsidRPr="008E552D">
        <w:t>)</w:t>
      </w:r>
      <w:r w:rsidRPr="008E552D">
        <w:rPr>
          <w:spacing w:val="1"/>
        </w:rPr>
        <w:t xml:space="preserve"> </w:t>
      </w:r>
      <w:r w:rsidRPr="008E552D">
        <w:t>складка,</w:t>
      </w:r>
      <w:r w:rsidRPr="008E552D">
        <w:rPr>
          <w:spacing w:val="1"/>
        </w:rPr>
        <w:t xml:space="preserve"> </w:t>
      </w:r>
      <w:r w:rsidRPr="008E552D">
        <w:t>(</w:t>
      </w:r>
      <w:proofErr w:type="spellStart"/>
      <w:r w:rsidRPr="008E552D">
        <w:t>Fill</w:t>
      </w:r>
      <w:proofErr w:type="spellEnd"/>
      <w:r w:rsidRPr="008E552D">
        <w:t>/</w:t>
      </w:r>
      <w:proofErr w:type="spellStart"/>
      <w:r w:rsidRPr="008E552D">
        <w:t>Deepen</w:t>
      </w:r>
      <w:proofErr w:type="spellEnd"/>
      <w:r w:rsidRPr="008E552D">
        <w:t>)</w:t>
      </w:r>
      <w:r w:rsidRPr="008E552D">
        <w:rPr>
          <w:spacing w:val="1"/>
        </w:rPr>
        <w:t xml:space="preserve"> </w:t>
      </w:r>
      <w:r w:rsidRPr="008E552D">
        <w:t>наполнение/углубление,</w:t>
      </w:r>
      <w:r w:rsidRPr="008E552D">
        <w:rPr>
          <w:spacing w:val="1"/>
        </w:rPr>
        <w:t xml:space="preserve"> </w:t>
      </w:r>
      <w:r w:rsidRPr="008E552D">
        <w:t>(</w:t>
      </w:r>
      <w:proofErr w:type="spellStart"/>
      <w:r w:rsidRPr="008E552D">
        <w:t>Flatten</w:t>
      </w:r>
      <w:proofErr w:type="spellEnd"/>
      <w:r w:rsidRPr="008E552D">
        <w:t>/</w:t>
      </w:r>
      <w:proofErr w:type="spellStart"/>
      <w:r w:rsidRPr="008E552D">
        <w:t>Contrast</w:t>
      </w:r>
      <w:proofErr w:type="spellEnd"/>
      <w:r w:rsidRPr="008E552D">
        <w:t>) выравнивание/контраст, (</w:t>
      </w:r>
      <w:proofErr w:type="spellStart"/>
      <w:r w:rsidRPr="008E552D">
        <w:t>Grab</w:t>
      </w:r>
      <w:proofErr w:type="spellEnd"/>
      <w:r w:rsidRPr="008E552D">
        <w:t>) перетаскивание, (</w:t>
      </w:r>
      <w:proofErr w:type="spellStart"/>
      <w:r w:rsidRPr="008E552D">
        <w:t>Inflate</w:t>
      </w:r>
      <w:proofErr w:type="spellEnd"/>
      <w:r w:rsidRPr="008E552D">
        <w:t>/</w:t>
      </w:r>
      <w:proofErr w:type="spellStart"/>
      <w:r w:rsidRPr="008E552D">
        <w:t>Deflate</w:t>
      </w:r>
      <w:proofErr w:type="spellEnd"/>
      <w:r w:rsidRPr="008E552D">
        <w:t xml:space="preserve">) </w:t>
      </w:r>
      <w:proofErr w:type="spellStart"/>
      <w:proofErr w:type="gramStart"/>
      <w:r w:rsidRPr="008E552D">
        <w:t>вспучива</w:t>
      </w:r>
      <w:proofErr w:type="spellEnd"/>
      <w:r w:rsidRPr="008E552D">
        <w:t>-</w:t>
      </w:r>
      <w:r w:rsidRPr="008E552D">
        <w:rPr>
          <w:spacing w:val="1"/>
        </w:rPr>
        <w:t xml:space="preserve"> </w:t>
      </w:r>
      <w:proofErr w:type="spellStart"/>
      <w:r w:rsidRPr="008E552D">
        <w:t>ние</w:t>
      </w:r>
      <w:proofErr w:type="spellEnd"/>
      <w:proofErr w:type="gramEnd"/>
      <w:r w:rsidRPr="008E552D">
        <w:t>/вздутие.</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«Моделируем</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продукты</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питания».</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2.</w:t>
      </w:r>
      <w:r w:rsidRPr="008E552D">
        <w:rPr>
          <w:b w:val="0"/>
          <w:spacing w:val="-2"/>
        </w:rPr>
        <w:t xml:space="preserve"> </w:t>
      </w:r>
      <w:r w:rsidRPr="008E552D">
        <w:rPr>
          <w:b w:val="0"/>
        </w:rPr>
        <w:t>Знакомимся</w:t>
      </w:r>
      <w:r w:rsidRPr="008E552D">
        <w:rPr>
          <w:b w:val="0"/>
          <w:spacing w:val="-3"/>
        </w:rPr>
        <w:t xml:space="preserve"> </w:t>
      </w:r>
      <w:r w:rsidRPr="008E552D">
        <w:rPr>
          <w:b w:val="0"/>
        </w:rPr>
        <w:t>с</w:t>
      </w:r>
      <w:r w:rsidRPr="008E552D">
        <w:rPr>
          <w:b w:val="0"/>
          <w:spacing w:val="-4"/>
        </w:rPr>
        <w:t xml:space="preserve"> </w:t>
      </w:r>
      <w:r w:rsidRPr="008E552D">
        <w:rPr>
          <w:b w:val="0"/>
        </w:rPr>
        <w:t>инструментами.</w:t>
      </w:r>
    </w:p>
    <w:p w:rsidR="00CC012C" w:rsidRPr="008E552D" w:rsidRDefault="00CC012C" w:rsidP="00E70BFA">
      <w:pPr>
        <w:pStyle w:val="a9"/>
        <w:spacing w:before="0"/>
        <w:ind w:left="0" w:firstLine="709"/>
        <w:jc w:val="both"/>
      </w:pPr>
      <w:r w:rsidRPr="008E552D">
        <w:t>Теория. Кисти(</w:t>
      </w:r>
      <w:proofErr w:type="spellStart"/>
      <w:r w:rsidRPr="008E552D">
        <w:t>Layer</w:t>
      </w:r>
      <w:proofErr w:type="spellEnd"/>
      <w:r w:rsidRPr="008E552D">
        <w:t>)</w:t>
      </w:r>
      <w:r w:rsidRPr="008E552D">
        <w:rPr>
          <w:spacing w:val="-2"/>
        </w:rPr>
        <w:t xml:space="preserve"> </w:t>
      </w:r>
      <w:r w:rsidRPr="008E552D">
        <w:t>слой,</w:t>
      </w:r>
      <w:r w:rsidRPr="008E552D">
        <w:rPr>
          <w:spacing w:val="1"/>
        </w:rPr>
        <w:t xml:space="preserve"> </w:t>
      </w:r>
      <w:r w:rsidRPr="008E552D">
        <w:t>(</w:t>
      </w:r>
      <w:proofErr w:type="spellStart"/>
      <w:r w:rsidRPr="008E552D">
        <w:t>Mask</w:t>
      </w:r>
      <w:proofErr w:type="spellEnd"/>
      <w:r w:rsidRPr="008E552D">
        <w:t>)</w:t>
      </w:r>
      <w:r w:rsidRPr="008E552D">
        <w:rPr>
          <w:spacing w:val="-1"/>
        </w:rPr>
        <w:t xml:space="preserve"> </w:t>
      </w:r>
      <w:r w:rsidRPr="008E552D">
        <w:t>маска,</w:t>
      </w:r>
      <w:r w:rsidRPr="008E552D">
        <w:rPr>
          <w:spacing w:val="3"/>
        </w:rPr>
        <w:t xml:space="preserve"> </w:t>
      </w:r>
      <w:r w:rsidRPr="008E552D">
        <w:t>(</w:t>
      </w:r>
      <w:proofErr w:type="spellStart"/>
      <w:r w:rsidRPr="008E552D">
        <w:t>Nudge</w:t>
      </w:r>
      <w:proofErr w:type="spellEnd"/>
      <w:r w:rsidRPr="008E552D">
        <w:t>)</w:t>
      </w:r>
      <w:r w:rsidRPr="008E552D">
        <w:rPr>
          <w:spacing w:val="-1"/>
        </w:rPr>
        <w:t xml:space="preserve"> </w:t>
      </w:r>
      <w:r w:rsidRPr="008E552D">
        <w:t>толчок</w:t>
      </w:r>
      <w:r w:rsidRPr="008E552D">
        <w:rPr>
          <w:spacing w:val="1"/>
        </w:rPr>
        <w:t xml:space="preserve"> </w:t>
      </w:r>
      <w:r w:rsidRPr="008E552D">
        <w:t>локтем, (</w:t>
      </w:r>
      <w:proofErr w:type="spellStart"/>
      <w:r w:rsidRPr="008E552D">
        <w:t>Pinch</w:t>
      </w:r>
      <w:proofErr w:type="spellEnd"/>
      <w:r w:rsidRPr="008E552D">
        <w:t>/</w:t>
      </w:r>
      <w:proofErr w:type="spellStart"/>
      <w:r w:rsidRPr="008E552D">
        <w:t>Magnify</w:t>
      </w:r>
      <w:proofErr w:type="spellEnd"/>
      <w:r w:rsidRPr="008E552D">
        <w:t>) заострение</w:t>
      </w:r>
      <w:r w:rsidR="00DE6BD0">
        <w:t xml:space="preserve"> </w:t>
      </w:r>
      <w:r w:rsidRPr="008E552D">
        <w:t>/</w:t>
      </w:r>
      <w:r w:rsidRPr="008E552D">
        <w:rPr>
          <w:spacing w:val="33"/>
        </w:rPr>
        <w:t xml:space="preserve"> </w:t>
      </w:r>
      <w:r w:rsidRPr="008E552D">
        <w:t>увеличение,</w:t>
      </w:r>
      <w:r w:rsidRPr="008E552D">
        <w:rPr>
          <w:spacing w:val="33"/>
        </w:rPr>
        <w:t xml:space="preserve"> </w:t>
      </w:r>
      <w:r w:rsidRPr="008E552D">
        <w:t>(</w:t>
      </w:r>
      <w:proofErr w:type="spellStart"/>
      <w:r w:rsidRPr="008E552D">
        <w:t>Polish</w:t>
      </w:r>
      <w:proofErr w:type="spellEnd"/>
      <w:r w:rsidRPr="008E552D">
        <w:t>)</w:t>
      </w:r>
      <w:r w:rsidRPr="008E552D">
        <w:rPr>
          <w:spacing w:val="31"/>
        </w:rPr>
        <w:t xml:space="preserve"> </w:t>
      </w:r>
      <w:r w:rsidRPr="008E552D">
        <w:t>полировка,</w:t>
      </w:r>
      <w:r w:rsidRPr="008E552D">
        <w:rPr>
          <w:spacing w:val="32"/>
        </w:rPr>
        <w:t xml:space="preserve"> </w:t>
      </w:r>
      <w:r w:rsidRPr="008E552D">
        <w:t>(</w:t>
      </w:r>
      <w:proofErr w:type="spellStart"/>
      <w:r w:rsidRPr="008E552D">
        <w:t>Scrape</w:t>
      </w:r>
      <w:proofErr w:type="spellEnd"/>
      <w:r w:rsidRPr="008E552D">
        <w:t>/</w:t>
      </w:r>
      <w:proofErr w:type="spellStart"/>
      <w:r w:rsidRPr="008E552D">
        <w:t>Peaks</w:t>
      </w:r>
      <w:proofErr w:type="spellEnd"/>
      <w:r w:rsidRPr="008E552D">
        <w:t>)</w:t>
      </w:r>
      <w:r w:rsidRPr="008E552D">
        <w:rPr>
          <w:spacing w:val="33"/>
        </w:rPr>
        <w:t xml:space="preserve"> </w:t>
      </w:r>
      <w:r w:rsidRPr="008E552D">
        <w:t>скребок/острие,</w:t>
      </w:r>
      <w:r w:rsidRPr="008E552D">
        <w:rPr>
          <w:spacing w:val="33"/>
        </w:rPr>
        <w:t xml:space="preserve"> </w:t>
      </w:r>
      <w:r w:rsidRPr="008E552D">
        <w:t>(</w:t>
      </w:r>
      <w:proofErr w:type="spellStart"/>
      <w:r w:rsidRPr="008E552D">
        <w:t>SculptDraw</w:t>
      </w:r>
      <w:proofErr w:type="spellEnd"/>
      <w:r w:rsidRPr="008E552D">
        <w:t>)</w:t>
      </w:r>
      <w:r w:rsidRPr="008E552D">
        <w:rPr>
          <w:spacing w:val="32"/>
        </w:rPr>
        <w:t xml:space="preserve"> </w:t>
      </w:r>
      <w:r w:rsidRPr="008E552D">
        <w:t>скульптурное</w:t>
      </w:r>
    </w:p>
    <w:p w:rsidR="00CC012C" w:rsidRPr="008E552D" w:rsidRDefault="00CC012C" w:rsidP="00E70BFA">
      <w:pPr>
        <w:pStyle w:val="a9"/>
        <w:spacing w:before="0"/>
        <w:ind w:left="0" w:firstLine="709"/>
        <w:jc w:val="both"/>
      </w:pPr>
      <w:r w:rsidRPr="008E552D">
        <w:t>рисование,</w:t>
      </w:r>
      <w:r w:rsidRPr="008E552D">
        <w:rPr>
          <w:spacing w:val="15"/>
        </w:rPr>
        <w:t xml:space="preserve"> </w:t>
      </w:r>
      <w:r w:rsidRPr="008E552D">
        <w:t>(</w:t>
      </w:r>
      <w:proofErr w:type="spellStart"/>
      <w:r w:rsidRPr="008E552D">
        <w:t>Smooth</w:t>
      </w:r>
      <w:proofErr w:type="spellEnd"/>
      <w:r w:rsidRPr="008E552D">
        <w:t>)</w:t>
      </w:r>
      <w:r w:rsidRPr="008E552D">
        <w:rPr>
          <w:spacing w:val="16"/>
        </w:rPr>
        <w:t xml:space="preserve"> </w:t>
      </w:r>
      <w:r w:rsidRPr="008E552D">
        <w:t>сглаживание,</w:t>
      </w:r>
      <w:r w:rsidRPr="008E552D">
        <w:rPr>
          <w:spacing w:val="15"/>
        </w:rPr>
        <w:t xml:space="preserve"> </w:t>
      </w:r>
      <w:r w:rsidRPr="008E552D">
        <w:t>(</w:t>
      </w:r>
      <w:proofErr w:type="spellStart"/>
      <w:r w:rsidRPr="008E552D">
        <w:t>SnakeHook</w:t>
      </w:r>
      <w:proofErr w:type="spellEnd"/>
      <w:r w:rsidRPr="008E552D">
        <w:t>)</w:t>
      </w:r>
      <w:r w:rsidRPr="008E552D">
        <w:rPr>
          <w:spacing w:val="16"/>
        </w:rPr>
        <w:t xml:space="preserve"> </w:t>
      </w:r>
      <w:r w:rsidRPr="008E552D">
        <w:t>змеиный</w:t>
      </w:r>
      <w:r w:rsidRPr="008E552D">
        <w:rPr>
          <w:spacing w:val="16"/>
        </w:rPr>
        <w:t xml:space="preserve"> </w:t>
      </w:r>
      <w:r w:rsidRPr="008E552D">
        <w:t>крюк,</w:t>
      </w:r>
      <w:r w:rsidRPr="008E552D">
        <w:rPr>
          <w:spacing w:val="16"/>
        </w:rPr>
        <w:t xml:space="preserve"> </w:t>
      </w:r>
      <w:r w:rsidRPr="008E552D">
        <w:t>(</w:t>
      </w:r>
      <w:proofErr w:type="spellStart"/>
      <w:r w:rsidRPr="008E552D">
        <w:t>Thumb</w:t>
      </w:r>
      <w:proofErr w:type="spellEnd"/>
      <w:r w:rsidRPr="008E552D">
        <w:t>)</w:t>
      </w:r>
      <w:r w:rsidRPr="008E552D">
        <w:rPr>
          <w:spacing w:val="16"/>
        </w:rPr>
        <w:t xml:space="preserve"> </w:t>
      </w:r>
      <w:r w:rsidRPr="008E552D">
        <w:t>палец,</w:t>
      </w:r>
      <w:r w:rsidRPr="008E552D">
        <w:rPr>
          <w:spacing w:val="15"/>
        </w:rPr>
        <w:t xml:space="preserve"> </w:t>
      </w:r>
      <w:r w:rsidRPr="008E552D">
        <w:t>(</w:t>
      </w:r>
      <w:proofErr w:type="spellStart"/>
      <w:r w:rsidRPr="008E552D">
        <w:t>Twist</w:t>
      </w:r>
      <w:proofErr w:type="spellEnd"/>
      <w:r w:rsidRPr="008E552D">
        <w:t>)</w:t>
      </w:r>
      <w:r w:rsidRPr="008E552D">
        <w:rPr>
          <w:spacing w:val="16"/>
        </w:rPr>
        <w:t xml:space="preserve"> </w:t>
      </w:r>
      <w:proofErr w:type="spellStart"/>
      <w:proofErr w:type="gramStart"/>
      <w:r w:rsidRPr="008E552D">
        <w:t>скру</w:t>
      </w:r>
      <w:proofErr w:type="spellEnd"/>
      <w:r w:rsidRPr="008E552D">
        <w:t>-</w:t>
      </w:r>
      <w:r w:rsidRPr="008E552D">
        <w:rPr>
          <w:spacing w:val="-57"/>
        </w:rPr>
        <w:t xml:space="preserve"> </w:t>
      </w:r>
      <w:proofErr w:type="spellStart"/>
      <w:r w:rsidRPr="008E552D">
        <w:t>чивание</w:t>
      </w:r>
      <w:proofErr w:type="spellEnd"/>
      <w:proofErr w:type="gramEnd"/>
      <w:r w:rsidRPr="008E552D">
        <w:t>.</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«Моделируем</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фигуры</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персонажа».</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 3. Проект «</w:t>
      </w:r>
      <w:proofErr w:type="spellStart"/>
      <w:r w:rsidRPr="008E552D">
        <w:rPr>
          <w:rFonts w:ascii="Times New Roman" w:hAnsi="Times New Roman" w:cs="Times New Roman"/>
          <w:sz w:val="24"/>
          <w:szCs w:val="24"/>
        </w:rPr>
        <w:t>Скульптинг</w:t>
      </w:r>
      <w:proofErr w:type="spellEnd"/>
      <w:r w:rsidRPr="008E552D">
        <w:rPr>
          <w:rFonts w:ascii="Times New Roman" w:hAnsi="Times New Roman" w:cs="Times New Roman"/>
          <w:sz w:val="24"/>
          <w:szCs w:val="24"/>
        </w:rPr>
        <w:t xml:space="preserve"> </w:t>
      </w:r>
      <w:proofErr w:type="spellStart"/>
      <w:r w:rsidRPr="008E552D">
        <w:rPr>
          <w:rFonts w:ascii="Times New Roman" w:hAnsi="Times New Roman" w:cs="Times New Roman"/>
          <w:sz w:val="24"/>
          <w:szCs w:val="24"/>
        </w:rPr>
        <w:t>ямальского</w:t>
      </w:r>
      <w:proofErr w:type="spellEnd"/>
      <w:r w:rsidRPr="008E552D">
        <w:rPr>
          <w:rFonts w:ascii="Times New Roman" w:hAnsi="Times New Roman" w:cs="Times New Roman"/>
          <w:sz w:val="24"/>
          <w:szCs w:val="24"/>
        </w:rPr>
        <w:t xml:space="preserve"> сувенира»</w:t>
      </w:r>
      <w:r w:rsidRPr="008E552D">
        <w:rPr>
          <w:rFonts w:ascii="Times New Roman" w:hAnsi="Times New Roman" w:cs="Times New Roman"/>
          <w:spacing w:val="-57"/>
          <w:sz w:val="24"/>
          <w:szCs w:val="24"/>
        </w:rPr>
        <w:t xml:space="preserve"> </w:t>
      </w:r>
      <w:r w:rsidRPr="008E552D">
        <w:rPr>
          <w:rFonts w:ascii="Times New Roman" w:hAnsi="Times New Roman" w:cs="Times New Roman"/>
          <w:sz w:val="24"/>
          <w:szCs w:val="24"/>
        </w:rPr>
        <w:t>Практика.</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Темы: «Медведь»,</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«Олень», «Ловец рыбы»,</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и</w:t>
      </w:r>
      <w:r w:rsidRPr="008E552D">
        <w:rPr>
          <w:rFonts w:ascii="Times New Roman" w:hAnsi="Times New Roman" w:cs="Times New Roman"/>
          <w:spacing w:val="-1"/>
          <w:sz w:val="24"/>
          <w:szCs w:val="24"/>
        </w:rPr>
        <w:t xml:space="preserve"> </w:t>
      </w:r>
      <w:proofErr w:type="gramStart"/>
      <w:r w:rsidRPr="008E552D">
        <w:rPr>
          <w:rFonts w:ascii="Times New Roman" w:hAnsi="Times New Roman" w:cs="Times New Roman"/>
          <w:sz w:val="24"/>
          <w:szCs w:val="24"/>
        </w:rPr>
        <w:t>т.д..</w:t>
      </w:r>
      <w:proofErr w:type="gramEnd"/>
    </w:p>
    <w:p w:rsidR="00CC012C" w:rsidRPr="008E552D" w:rsidRDefault="00CC012C" w:rsidP="00E70BFA">
      <w:pPr>
        <w:pStyle w:val="11"/>
        <w:numPr>
          <w:ilvl w:val="1"/>
          <w:numId w:val="21"/>
        </w:numPr>
        <w:tabs>
          <w:tab w:val="left" w:pos="1134"/>
        </w:tabs>
        <w:spacing w:before="0"/>
        <w:ind w:left="0" w:firstLine="709"/>
        <w:jc w:val="both"/>
      </w:pPr>
      <w:r w:rsidRPr="008E552D">
        <w:t>UV-проекция</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1.</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Модификатор</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UV-проекция.</w:t>
      </w:r>
    </w:p>
    <w:p w:rsidR="00CC012C" w:rsidRPr="008E552D" w:rsidRDefault="00CC012C" w:rsidP="00E70BFA">
      <w:pPr>
        <w:pStyle w:val="a9"/>
        <w:spacing w:before="0"/>
        <w:ind w:left="0" w:firstLine="709"/>
        <w:jc w:val="both"/>
      </w:pPr>
      <w:r w:rsidRPr="008E552D">
        <w:t>Теория.</w:t>
      </w:r>
      <w:r w:rsidRPr="008E552D">
        <w:rPr>
          <w:spacing w:val="-3"/>
        </w:rPr>
        <w:t xml:space="preserve"> </w:t>
      </w:r>
      <w:r w:rsidRPr="008E552D">
        <w:t>Модификатор</w:t>
      </w:r>
      <w:r w:rsidRPr="008E552D">
        <w:rPr>
          <w:spacing w:val="-4"/>
        </w:rPr>
        <w:t xml:space="preserve"> </w:t>
      </w:r>
      <w:r w:rsidRPr="008E552D">
        <w:t>UV-проекция,</w:t>
      </w:r>
      <w:r w:rsidRPr="008E552D">
        <w:rPr>
          <w:spacing w:val="-2"/>
        </w:rPr>
        <w:t xml:space="preserve"> </w:t>
      </w:r>
      <w:r w:rsidRPr="008E552D">
        <w:t>создание</w:t>
      </w:r>
      <w:r w:rsidRPr="008E552D">
        <w:rPr>
          <w:spacing w:val="-6"/>
        </w:rPr>
        <w:t xml:space="preserve"> </w:t>
      </w:r>
      <w:r w:rsidRPr="008E552D">
        <w:t>3D</w:t>
      </w:r>
      <w:r w:rsidRPr="008E552D">
        <w:rPr>
          <w:spacing w:val="-2"/>
        </w:rPr>
        <w:t xml:space="preserve"> </w:t>
      </w:r>
      <w:r w:rsidRPr="008E552D">
        <w:t>модель</w:t>
      </w:r>
      <w:r w:rsidRPr="008E552D">
        <w:rPr>
          <w:spacing w:val="-2"/>
        </w:rPr>
        <w:t xml:space="preserve"> </w:t>
      </w:r>
      <w:r w:rsidRPr="008E552D">
        <w:t>из</w:t>
      </w:r>
      <w:r w:rsidRPr="008E552D">
        <w:rPr>
          <w:spacing w:val="-3"/>
        </w:rPr>
        <w:t xml:space="preserve"> </w:t>
      </w:r>
      <w:r w:rsidRPr="008E552D">
        <w:t>картинки.</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«Создание</w:t>
      </w:r>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3D</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модели из</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картинки»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2.</w:t>
      </w:r>
      <w:r w:rsidRPr="008E552D">
        <w:rPr>
          <w:b w:val="0"/>
          <w:spacing w:val="-1"/>
        </w:rPr>
        <w:t xml:space="preserve"> </w:t>
      </w:r>
      <w:r w:rsidRPr="008E552D">
        <w:rPr>
          <w:b w:val="0"/>
        </w:rPr>
        <w:t>Модификатор</w:t>
      </w:r>
      <w:r w:rsidRPr="008E552D">
        <w:rPr>
          <w:b w:val="0"/>
          <w:spacing w:val="-3"/>
        </w:rPr>
        <w:t xml:space="preserve"> </w:t>
      </w:r>
      <w:r w:rsidRPr="008E552D">
        <w:rPr>
          <w:b w:val="0"/>
        </w:rPr>
        <w:t>UV-проекция.</w:t>
      </w:r>
    </w:p>
    <w:p w:rsidR="00CC012C" w:rsidRPr="008E552D" w:rsidRDefault="00CC012C" w:rsidP="00E70BFA">
      <w:pPr>
        <w:pStyle w:val="a9"/>
        <w:spacing w:before="0"/>
        <w:ind w:left="0" w:firstLine="709"/>
        <w:jc w:val="both"/>
      </w:pPr>
      <w:r w:rsidRPr="008E552D">
        <w:t>Теория.</w:t>
      </w:r>
      <w:r w:rsidRPr="008E552D">
        <w:rPr>
          <w:spacing w:val="-2"/>
        </w:rPr>
        <w:t xml:space="preserve"> </w:t>
      </w:r>
      <w:r w:rsidRPr="008E552D">
        <w:t>Подготовка</w:t>
      </w:r>
      <w:r w:rsidRPr="008E552D">
        <w:rPr>
          <w:spacing w:val="-3"/>
        </w:rPr>
        <w:t xml:space="preserve"> </w:t>
      </w:r>
      <w:r w:rsidRPr="008E552D">
        <w:t>материала</w:t>
      </w:r>
      <w:r w:rsidRPr="008E552D">
        <w:rPr>
          <w:spacing w:val="-3"/>
        </w:rPr>
        <w:t xml:space="preserve"> </w:t>
      </w:r>
      <w:r w:rsidRPr="008E552D">
        <w:t>для</w:t>
      </w:r>
      <w:r w:rsidRPr="008E552D">
        <w:rPr>
          <w:spacing w:val="-2"/>
        </w:rPr>
        <w:t xml:space="preserve"> </w:t>
      </w:r>
      <w:r w:rsidRPr="008E552D">
        <w:t>реконструкции</w:t>
      </w:r>
      <w:r w:rsidRPr="008E552D">
        <w:rPr>
          <w:spacing w:val="-4"/>
        </w:rPr>
        <w:t xml:space="preserve"> </w:t>
      </w:r>
      <w:r w:rsidRPr="008E552D">
        <w:t>по</w:t>
      </w:r>
      <w:r w:rsidRPr="008E552D">
        <w:rPr>
          <w:spacing w:val="-2"/>
        </w:rPr>
        <w:t xml:space="preserve"> </w:t>
      </w:r>
      <w:r w:rsidRPr="008E552D">
        <w:t>фотографии</w:t>
      </w:r>
      <w:r w:rsidRPr="008E552D">
        <w:rPr>
          <w:spacing w:val="-4"/>
        </w:rPr>
        <w:t xml:space="preserve"> </w:t>
      </w:r>
      <w:r w:rsidRPr="008E552D">
        <w:t>и</w:t>
      </w:r>
      <w:r w:rsidRPr="008E552D">
        <w:rPr>
          <w:spacing w:val="-2"/>
        </w:rPr>
        <w:t xml:space="preserve"> </w:t>
      </w:r>
      <w:r w:rsidRPr="008E552D">
        <w:t>её</w:t>
      </w:r>
      <w:r w:rsidRPr="008E552D">
        <w:rPr>
          <w:spacing w:val="-3"/>
        </w:rPr>
        <w:t xml:space="preserve"> </w:t>
      </w:r>
      <w:r w:rsidRPr="008E552D">
        <w:t>анимация.</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«Реконструкция</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сцены</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по</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фотографии»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3.</w:t>
      </w:r>
      <w:r w:rsidRPr="008E552D">
        <w:rPr>
          <w:b w:val="0"/>
          <w:spacing w:val="-1"/>
        </w:rPr>
        <w:t xml:space="preserve"> </w:t>
      </w:r>
      <w:r w:rsidRPr="008E552D">
        <w:rPr>
          <w:b w:val="0"/>
        </w:rPr>
        <w:t>Проект</w:t>
      </w:r>
      <w:r w:rsidRPr="008E552D">
        <w:rPr>
          <w:b w:val="0"/>
          <w:spacing w:val="-2"/>
        </w:rPr>
        <w:t xml:space="preserve"> </w:t>
      </w:r>
      <w:r w:rsidRPr="008E552D">
        <w:rPr>
          <w:b w:val="0"/>
        </w:rPr>
        <w:t>«Барельеф»</w:t>
      </w:r>
    </w:p>
    <w:p w:rsidR="00CC012C" w:rsidRPr="008E552D" w:rsidRDefault="00CC012C" w:rsidP="00E70BFA">
      <w:pPr>
        <w:pStyle w:val="a9"/>
        <w:spacing w:before="0"/>
        <w:ind w:left="0" w:firstLine="709"/>
        <w:jc w:val="both"/>
      </w:pPr>
      <w:r w:rsidRPr="008E552D">
        <w:t>Практика.</w:t>
      </w:r>
      <w:r w:rsidRPr="008E552D">
        <w:rPr>
          <w:spacing w:val="-2"/>
        </w:rPr>
        <w:t xml:space="preserve"> </w:t>
      </w:r>
      <w:r w:rsidRPr="008E552D">
        <w:t>Темы:</w:t>
      </w:r>
      <w:r w:rsidRPr="008E552D">
        <w:rPr>
          <w:spacing w:val="-1"/>
        </w:rPr>
        <w:t xml:space="preserve"> </w:t>
      </w:r>
      <w:r w:rsidRPr="008E552D">
        <w:t>«Барельеф»,</w:t>
      </w:r>
      <w:r w:rsidRPr="008E552D">
        <w:rPr>
          <w:spacing w:val="-2"/>
        </w:rPr>
        <w:t xml:space="preserve"> изготовление различных барельефов. </w:t>
      </w:r>
      <w:r w:rsidRPr="008E552D">
        <w:t>Моделирование</w:t>
      </w:r>
      <w:r w:rsidRPr="008E552D">
        <w:rPr>
          <w:spacing w:val="-4"/>
        </w:rPr>
        <w:t xml:space="preserve"> </w:t>
      </w:r>
      <w:r w:rsidRPr="008E552D">
        <w:t>в</w:t>
      </w:r>
      <w:r w:rsidRPr="008E552D">
        <w:rPr>
          <w:spacing w:val="-3"/>
        </w:rPr>
        <w:t xml:space="preserve"> </w:t>
      </w:r>
      <w:proofErr w:type="spellStart"/>
      <w:r w:rsidRPr="008E552D">
        <w:t>Blender</w:t>
      </w:r>
      <w:proofErr w:type="spellEnd"/>
      <w:r w:rsidRPr="008E552D">
        <w:rPr>
          <w:spacing w:val="-3"/>
        </w:rPr>
        <w:t xml:space="preserve"> </w:t>
      </w:r>
      <w:r w:rsidRPr="008E552D">
        <w:t>по</w:t>
      </w:r>
      <w:r w:rsidRPr="008E552D">
        <w:rPr>
          <w:spacing w:val="-2"/>
        </w:rPr>
        <w:t xml:space="preserve"> </w:t>
      </w:r>
      <w:r w:rsidRPr="008E552D">
        <w:t>чертежу</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1.</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Моделирование</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по</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чертежу</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соблюдением</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размеров.</w:t>
      </w:r>
    </w:p>
    <w:p w:rsidR="00CC012C" w:rsidRPr="008E552D" w:rsidRDefault="00CC012C" w:rsidP="00E70BFA">
      <w:pPr>
        <w:pStyle w:val="a9"/>
        <w:spacing w:before="0"/>
        <w:ind w:left="0" w:firstLine="709"/>
        <w:jc w:val="both"/>
      </w:pPr>
      <w:r w:rsidRPr="008E552D">
        <w:t>Теория.</w:t>
      </w:r>
      <w:r w:rsidRPr="008E552D">
        <w:rPr>
          <w:spacing w:val="29"/>
        </w:rPr>
        <w:t xml:space="preserve"> </w:t>
      </w:r>
      <w:r w:rsidRPr="008E552D">
        <w:t>Моделирование</w:t>
      </w:r>
      <w:r w:rsidRPr="008E552D">
        <w:rPr>
          <w:spacing w:val="29"/>
        </w:rPr>
        <w:t xml:space="preserve"> </w:t>
      </w:r>
      <w:r w:rsidRPr="008E552D">
        <w:t>в</w:t>
      </w:r>
      <w:r w:rsidRPr="008E552D">
        <w:rPr>
          <w:spacing w:val="29"/>
        </w:rPr>
        <w:t xml:space="preserve"> </w:t>
      </w:r>
      <w:proofErr w:type="spellStart"/>
      <w:r w:rsidRPr="008E552D">
        <w:t>Blender</w:t>
      </w:r>
      <w:proofErr w:type="spellEnd"/>
      <w:r w:rsidRPr="008E552D">
        <w:rPr>
          <w:spacing w:val="30"/>
        </w:rPr>
        <w:t xml:space="preserve"> </w:t>
      </w:r>
      <w:r w:rsidRPr="008E552D">
        <w:t>блок</w:t>
      </w:r>
      <w:r w:rsidRPr="008E552D">
        <w:rPr>
          <w:spacing w:val="31"/>
        </w:rPr>
        <w:t xml:space="preserve"> </w:t>
      </w:r>
      <w:r w:rsidRPr="008E552D">
        <w:rPr>
          <w:lang w:val="en-US"/>
        </w:rPr>
        <w:t>Lego</w:t>
      </w:r>
      <w:r w:rsidRPr="008E552D">
        <w:rPr>
          <w:spacing w:val="36"/>
        </w:rPr>
        <w:t xml:space="preserve"> </w:t>
      </w:r>
      <w:r w:rsidRPr="008E552D">
        <w:t>конструктора</w:t>
      </w:r>
      <w:r w:rsidRPr="008E552D">
        <w:rPr>
          <w:spacing w:val="28"/>
        </w:rPr>
        <w:t xml:space="preserve"> </w:t>
      </w:r>
      <w:r w:rsidRPr="008E552D">
        <w:t>в</w:t>
      </w:r>
      <w:r w:rsidRPr="008E552D">
        <w:rPr>
          <w:spacing w:val="29"/>
        </w:rPr>
        <w:t xml:space="preserve"> </w:t>
      </w:r>
      <w:r w:rsidRPr="008E552D">
        <w:t>точном</w:t>
      </w:r>
      <w:r w:rsidRPr="008E552D">
        <w:rPr>
          <w:spacing w:val="29"/>
        </w:rPr>
        <w:t xml:space="preserve"> </w:t>
      </w:r>
      <w:r w:rsidRPr="008E552D">
        <w:t>соответствии</w:t>
      </w:r>
      <w:r w:rsidRPr="008E552D">
        <w:rPr>
          <w:spacing w:val="29"/>
        </w:rPr>
        <w:t xml:space="preserve"> </w:t>
      </w:r>
      <w:r w:rsidRPr="008E552D">
        <w:t>с</w:t>
      </w:r>
      <w:r w:rsidRPr="008E552D">
        <w:rPr>
          <w:spacing w:val="31"/>
        </w:rPr>
        <w:t xml:space="preserve"> </w:t>
      </w:r>
      <w:r w:rsidRPr="008E552D">
        <w:t>чертежом</w:t>
      </w:r>
      <w:r w:rsidRPr="008E552D">
        <w:rPr>
          <w:spacing w:val="-2"/>
        </w:rPr>
        <w:t xml:space="preserve"> </w:t>
      </w:r>
      <w:r w:rsidRPr="008E552D">
        <w:t>и с</w:t>
      </w:r>
      <w:r w:rsidRPr="008E552D">
        <w:rPr>
          <w:spacing w:val="-1"/>
        </w:rPr>
        <w:t xml:space="preserve"> </w:t>
      </w:r>
      <w:r w:rsidRPr="008E552D">
        <w:t>соблюдением</w:t>
      </w:r>
      <w:r w:rsidRPr="008E552D">
        <w:rPr>
          <w:spacing w:val="-1"/>
        </w:rPr>
        <w:t xml:space="preserve"> </w:t>
      </w:r>
      <w:r w:rsidRPr="008E552D">
        <w:t>всех заданных размеров.</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«Создание</w:t>
      </w:r>
      <w:r w:rsidRPr="008E552D">
        <w:rPr>
          <w:rFonts w:ascii="Times New Roman" w:hAnsi="Times New Roman" w:cs="Times New Roman"/>
          <w:spacing w:val="-6"/>
          <w:sz w:val="24"/>
          <w:szCs w:val="24"/>
        </w:rPr>
        <w:t xml:space="preserve"> </w:t>
      </w:r>
      <w:r w:rsidRPr="008E552D">
        <w:rPr>
          <w:rFonts w:ascii="Times New Roman" w:hAnsi="Times New Roman" w:cs="Times New Roman"/>
          <w:sz w:val="24"/>
          <w:szCs w:val="24"/>
        </w:rPr>
        <w:t>блока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lang w:val="en-US"/>
        </w:rPr>
        <w:t>Lego</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конструктора».</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3.</w:t>
      </w:r>
      <w:r w:rsidRPr="008E552D">
        <w:rPr>
          <w:b w:val="0"/>
          <w:spacing w:val="-2"/>
        </w:rPr>
        <w:t xml:space="preserve"> </w:t>
      </w:r>
      <w:r w:rsidRPr="008E552D">
        <w:rPr>
          <w:b w:val="0"/>
        </w:rPr>
        <w:t>Проект</w:t>
      </w:r>
      <w:r w:rsidRPr="008E552D">
        <w:rPr>
          <w:b w:val="0"/>
          <w:spacing w:val="-3"/>
        </w:rPr>
        <w:t xml:space="preserve"> </w:t>
      </w:r>
      <w:r w:rsidRPr="008E552D">
        <w:rPr>
          <w:b w:val="0"/>
        </w:rPr>
        <w:t>«Моделирование</w:t>
      </w:r>
      <w:r w:rsidRPr="008E552D">
        <w:rPr>
          <w:b w:val="0"/>
          <w:spacing w:val="-3"/>
        </w:rPr>
        <w:t xml:space="preserve"> </w:t>
      </w:r>
      <w:r w:rsidRPr="008E552D">
        <w:rPr>
          <w:b w:val="0"/>
        </w:rPr>
        <w:t>детали</w:t>
      </w:r>
      <w:r w:rsidRPr="008E552D">
        <w:rPr>
          <w:b w:val="0"/>
          <w:spacing w:val="-5"/>
        </w:rPr>
        <w:t xml:space="preserve"> </w:t>
      </w:r>
      <w:r w:rsidRPr="008E552D">
        <w:rPr>
          <w:b w:val="0"/>
        </w:rPr>
        <w:t>по</w:t>
      </w:r>
      <w:r w:rsidRPr="008E552D">
        <w:rPr>
          <w:b w:val="0"/>
          <w:spacing w:val="-6"/>
        </w:rPr>
        <w:t xml:space="preserve"> </w:t>
      </w:r>
      <w:r w:rsidRPr="008E552D">
        <w:rPr>
          <w:b w:val="0"/>
        </w:rPr>
        <w:t>чертежу»</w:t>
      </w:r>
    </w:p>
    <w:p w:rsidR="00CC012C" w:rsidRPr="008E552D" w:rsidRDefault="00CC012C" w:rsidP="00E70BFA">
      <w:pPr>
        <w:pStyle w:val="a9"/>
        <w:spacing w:before="0"/>
        <w:ind w:left="0" w:firstLine="709"/>
        <w:jc w:val="both"/>
      </w:pPr>
      <w:r w:rsidRPr="008E552D">
        <w:t>Практика.</w:t>
      </w:r>
      <w:r w:rsidRPr="008E552D">
        <w:rPr>
          <w:spacing w:val="-2"/>
        </w:rPr>
        <w:t xml:space="preserve"> </w:t>
      </w:r>
      <w:r w:rsidRPr="008E552D">
        <w:t>Темы:</w:t>
      </w:r>
      <w:r w:rsidRPr="008E552D">
        <w:rPr>
          <w:spacing w:val="-2"/>
        </w:rPr>
        <w:t xml:space="preserve"> «</w:t>
      </w:r>
      <w:r w:rsidRPr="008E552D">
        <w:t>Подставка под карандаши».</w:t>
      </w:r>
    </w:p>
    <w:p w:rsidR="00CC012C" w:rsidRPr="008E552D" w:rsidRDefault="00CC012C" w:rsidP="00E70BFA">
      <w:pPr>
        <w:pStyle w:val="11"/>
        <w:numPr>
          <w:ilvl w:val="1"/>
          <w:numId w:val="21"/>
        </w:numPr>
        <w:tabs>
          <w:tab w:val="left" w:pos="1276"/>
        </w:tabs>
        <w:spacing w:before="0"/>
        <w:ind w:left="0" w:firstLine="709"/>
        <w:jc w:val="both"/>
        <w:rPr>
          <w:b w:val="0"/>
        </w:rPr>
      </w:pPr>
      <w:r w:rsidRPr="008E552D">
        <w:t>Полигональное моделирование</w:t>
      </w:r>
      <w:r w:rsidRPr="008E552D">
        <w:rPr>
          <w:b w:val="0"/>
          <w:spacing w:val="-57"/>
        </w:rPr>
        <w:t xml:space="preserve"> </w:t>
      </w:r>
    </w:p>
    <w:p w:rsidR="00CC012C" w:rsidRPr="008E552D" w:rsidRDefault="00CC012C" w:rsidP="00E70BFA">
      <w:pPr>
        <w:pStyle w:val="11"/>
        <w:tabs>
          <w:tab w:val="left" w:pos="1276"/>
        </w:tabs>
        <w:spacing w:before="0"/>
        <w:ind w:left="0" w:firstLine="709"/>
        <w:jc w:val="both"/>
        <w:rPr>
          <w:b w:val="0"/>
        </w:rPr>
      </w:pPr>
      <w:r w:rsidRPr="008E552D">
        <w:rPr>
          <w:b w:val="0"/>
        </w:rPr>
        <w:t>Тема</w:t>
      </w:r>
      <w:r w:rsidRPr="008E552D">
        <w:rPr>
          <w:b w:val="0"/>
          <w:spacing w:val="-3"/>
        </w:rPr>
        <w:t xml:space="preserve"> </w:t>
      </w:r>
      <w:r w:rsidRPr="008E552D">
        <w:rPr>
          <w:b w:val="0"/>
        </w:rPr>
        <w:t>1.</w:t>
      </w:r>
      <w:r w:rsidRPr="008E552D">
        <w:rPr>
          <w:b w:val="0"/>
          <w:spacing w:val="-2"/>
        </w:rPr>
        <w:t xml:space="preserve"> </w:t>
      </w:r>
      <w:r w:rsidRPr="008E552D">
        <w:rPr>
          <w:b w:val="0"/>
        </w:rPr>
        <w:t>Моделирование</w:t>
      </w:r>
      <w:r w:rsidRPr="008E552D">
        <w:rPr>
          <w:b w:val="0"/>
          <w:spacing w:val="-3"/>
        </w:rPr>
        <w:t xml:space="preserve"> </w:t>
      </w:r>
      <w:r w:rsidRPr="008E552D">
        <w:rPr>
          <w:b w:val="0"/>
        </w:rPr>
        <w:t>объекта.</w:t>
      </w:r>
    </w:p>
    <w:p w:rsidR="00CC012C" w:rsidRPr="008E552D" w:rsidRDefault="00CC012C" w:rsidP="00E70BFA">
      <w:pPr>
        <w:pStyle w:val="a9"/>
        <w:spacing w:before="0"/>
        <w:ind w:left="0" w:firstLine="709"/>
        <w:jc w:val="both"/>
      </w:pPr>
      <w:r w:rsidRPr="008E552D">
        <w:t>Теория. Смоделировать пончик, чашку и блюдце. Накладывать текстуру при помощи UV-развертки.</w:t>
      </w:r>
      <w:r w:rsidRPr="008E552D">
        <w:rPr>
          <w:spacing w:val="1"/>
        </w:rPr>
        <w:t xml:space="preserve"> </w:t>
      </w:r>
      <w:r w:rsidRPr="008E552D">
        <w:t xml:space="preserve">С помощью </w:t>
      </w:r>
      <w:proofErr w:type="spellStart"/>
      <w:r w:rsidRPr="008E552D">
        <w:t>нодов</w:t>
      </w:r>
      <w:proofErr w:type="spellEnd"/>
      <w:r w:rsidRPr="008E552D">
        <w:t xml:space="preserve"> и текстур создать материал: теста, посыпки, глазури, стекла и т.д. </w:t>
      </w:r>
      <w:proofErr w:type="gramStart"/>
      <w:r w:rsidRPr="008E552D">
        <w:t xml:space="preserve">Настроить </w:t>
      </w:r>
      <w:r w:rsidRPr="008E552D">
        <w:rPr>
          <w:spacing w:val="-57"/>
        </w:rPr>
        <w:t xml:space="preserve"> </w:t>
      </w:r>
      <w:r w:rsidRPr="008E552D">
        <w:t>освещение</w:t>
      </w:r>
      <w:proofErr w:type="gramEnd"/>
      <w:r w:rsidRPr="008E552D">
        <w:rPr>
          <w:spacing w:val="-2"/>
        </w:rPr>
        <w:t xml:space="preserve"> </w:t>
      </w:r>
      <w:r w:rsidRPr="008E552D">
        <w:t>и создать</w:t>
      </w:r>
      <w:r w:rsidRPr="008E552D">
        <w:rPr>
          <w:spacing w:val="1"/>
        </w:rPr>
        <w:t xml:space="preserve"> </w:t>
      </w:r>
      <w:r w:rsidRPr="008E552D">
        <w:t>привлекательную сцену</w:t>
      </w:r>
      <w:r w:rsidRPr="008E552D">
        <w:rPr>
          <w:spacing w:val="-1"/>
        </w:rPr>
        <w:t xml:space="preserve"> </w:t>
      </w:r>
      <w:r w:rsidRPr="008E552D">
        <w:t>в</w:t>
      </w:r>
      <w:r w:rsidRPr="008E552D">
        <w:rPr>
          <w:spacing w:val="-3"/>
        </w:rPr>
        <w:t xml:space="preserve"> </w:t>
      </w:r>
      <w:proofErr w:type="spellStart"/>
      <w:r w:rsidRPr="008E552D">
        <w:t>Cycles</w:t>
      </w:r>
      <w:proofErr w:type="spellEnd"/>
      <w:r w:rsidRPr="008E552D">
        <w:t>.</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«Моделирование</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пончика»</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2.</w:t>
      </w:r>
      <w:r w:rsidRPr="008E552D">
        <w:rPr>
          <w:b w:val="0"/>
          <w:spacing w:val="-2"/>
        </w:rPr>
        <w:t xml:space="preserve"> </w:t>
      </w:r>
      <w:r w:rsidRPr="008E552D">
        <w:rPr>
          <w:b w:val="0"/>
        </w:rPr>
        <w:t>Моделирование</w:t>
      </w:r>
      <w:r w:rsidRPr="008E552D">
        <w:rPr>
          <w:b w:val="0"/>
          <w:spacing w:val="-3"/>
        </w:rPr>
        <w:t xml:space="preserve"> </w:t>
      </w:r>
      <w:r w:rsidRPr="008E552D">
        <w:rPr>
          <w:b w:val="0"/>
        </w:rPr>
        <w:t>объекта.</w:t>
      </w:r>
    </w:p>
    <w:p w:rsidR="00CC012C" w:rsidRPr="008E552D" w:rsidRDefault="00CC012C" w:rsidP="00E70BFA">
      <w:pPr>
        <w:pStyle w:val="a9"/>
        <w:spacing w:before="0"/>
        <w:ind w:left="0" w:firstLine="709"/>
        <w:jc w:val="both"/>
      </w:pPr>
      <w:r w:rsidRPr="008E552D">
        <w:t>Теория.</w:t>
      </w:r>
      <w:r w:rsidRPr="008E552D">
        <w:rPr>
          <w:spacing w:val="14"/>
        </w:rPr>
        <w:t xml:space="preserve"> </w:t>
      </w:r>
      <w:r w:rsidRPr="008E552D">
        <w:t>Использование</w:t>
      </w:r>
      <w:r w:rsidRPr="008E552D">
        <w:rPr>
          <w:spacing w:val="13"/>
        </w:rPr>
        <w:t xml:space="preserve"> </w:t>
      </w:r>
      <w:r w:rsidRPr="008E552D">
        <w:t>чертежей</w:t>
      </w:r>
      <w:r w:rsidRPr="008E552D">
        <w:rPr>
          <w:spacing w:val="15"/>
        </w:rPr>
        <w:t xml:space="preserve"> </w:t>
      </w:r>
      <w:r w:rsidRPr="008E552D">
        <w:t>для</w:t>
      </w:r>
      <w:r w:rsidRPr="008E552D">
        <w:rPr>
          <w:spacing w:val="14"/>
        </w:rPr>
        <w:t xml:space="preserve"> </w:t>
      </w:r>
      <w:r w:rsidRPr="008E552D">
        <w:t>создания</w:t>
      </w:r>
      <w:r w:rsidRPr="008E552D">
        <w:rPr>
          <w:spacing w:val="14"/>
        </w:rPr>
        <w:t xml:space="preserve"> </w:t>
      </w:r>
      <w:r w:rsidRPr="008E552D">
        <w:t>модели</w:t>
      </w:r>
      <w:r w:rsidRPr="008E552D">
        <w:rPr>
          <w:spacing w:val="15"/>
        </w:rPr>
        <w:t xml:space="preserve"> </w:t>
      </w:r>
      <w:r w:rsidRPr="008E552D">
        <w:t>объекта,</w:t>
      </w:r>
      <w:r w:rsidRPr="008E552D">
        <w:rPr>
          <w:spacing w:val="10"/>
        </w:rPr>
        <w:t xml:space="preserve"> </w:t>
      </w:r>
      <w:r w:rsidRPr="008E552D">
        <w:t>на</w:t>
      </w:r>
      <w:r w:rsidRPr="008E552D">
        <w:rPr>
          <w:spacing w:val="13"/>
        </w:rPr>
        <w:t xml:space="preserve"> </w:t>
      </w:r>
      <w:r w:rsidRPr="008E552D">
        <w:t>примере</w:t>
      </w:r>
      <w:r w:rsidRPr="008E552D">
        <w:rPr>
          <w:spacing w:val="13"/>
        </w:rPr>
        <w:t xml:space="preserve"> автомашины </w:t>
      </w:r>
      <w:proofErr w:type="spellStart"/>
      <w:r w:rsidRPr="008E552D">
        <w:t>Chevrolet</w:t>
      </w:r>
      <w:proofErr w:type="spellEnd"/>
      <w:r w:rsidRPr="008E552D">
        <w:t xml:space="preserve"> </w:t>
      </w:r>
      <w:proofErr w:type="spellStart"/>
      <w:r w:rsidRPr="008E552D">
        <w:t>Camaro</w:t>
      </w:r>
      <w:proofErr w:type="spellEnd"/>
      <w:r w:rsidRPr="008E552D">
        <w:t>.</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«Автомобиль»</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3.</w:t>
      </w:r>
      <w:r w:rsidRPr="008E552D">
        <w:rPr>
          <w:b w:val="0"/>
          <w:spacing w:val="-2"/>
        </w:rPr>
        <w:t xml:space="preserve"> </w:t>
      </w:r>
      <w:r w:rsidRPr="008E552D">
        <w:rPr>
          <w:b w:val="0"/>
        </w:rPr>
        <w:t>Моделирование</w:t>
      </w:r>
      <w:r w:rsidRPr="008E552D">
        <w:rPr>
          <w:b w:val="0"/>
          <w:spacing w:val="-3"/>
        </w:rPr>
        <w:t xml:space="preserve"> </w:t>
      </w:r>
      <w:r w:rsidRPr="008E552D">
        <w:rPr>
          <w:b w:val="0"/>
        </w:rPr>
        <w:t>объекта.</w:t>
      </w:r>
    </w:p>
    <w:p w:rsidR="00CC012C" w:rsidRPr="008E552D" w:rsidRDefault="00CC012C" w:rsidP="00E70BFA">
      <w:pPr>
        <w:pStyle w:val="a9"/>
        <w:spacing w:before="0"/>
        <w:ind w:left="0" w:firstLine="709"/>
        <w:jc w:val="both"/>
      </w:pPr>
      <w:r w:rsidRPr="008E552D">
        <w:t>Теория.</w:t>
      </w:r>
      <w:r w:rsidRPr="008E552D">
        <w:rPr>
          <w:spacing w:val="15"/>
        </w:rPr>
        <w:t xml:space="preserve"> </w:t>
      </w:r>
      <w:r w:rsidRPr="008E552D">
        <w:t>Моделирование ванной комнаты с помощью примитивов.</w:t>
      </w:r>
      <w:r w:rsidRPr="008E552D">
        <w:rPr>
          <w:spacing w:val="13"/>
        </w:rPr>
        <w:t xml:space="preserve"> </w:t>
      </w:r>
      <w:r w:rsidRPr="008E552D">
        <w:t>Создание</w:t>
      </w:r>
      <w:r w:rsidRPr="008E552D">
        <w:rPr>
          <w:spacing w:val="-57"/>
        </w:rPr>
        <w:t xml:space="preserve"> </w:t>
      </w:r>
      <w:r w:rsidRPr="008E552D">
        <w:t>простых</w:t>
      </w:r>
      <w:r w:rsidRPr="008E552D">
        <w:rPr>
          <w:spacing w:val="-1"/>
        </w:rPr>
        <w:t xml:space="preserve"> </w:t>
      </w:r>
      <w:r w:rsidRPr="008E552D">
        <w:t>материалов</w:t>
      </w:r>
      <w:r w:rsidRPr="008E552D">
        <w:rPr>
          <w:spacing w:val="-1"/>
        </w:rPr>
        <w:t xml:space="preserve"> </w:t>
      </w:r>
      <w:r w:rsidRPr="008E552D">
        <w:t>и настройка</w:t>
      </w:r>
      <w:r w:rsidRPr="008E552D">
        <w:rPr>
          <w:spacing w:val="-1"/>
        </w:rPr>
        <w:t xml:space="preserve"> </w:t>
      </w:r>
      <w:r w:rsidRPr="008E552D">
        <w:t>освещения.</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«Ванная комната»</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4.</w:t>
      </w:r>
      <w:r w:rsidRPr="008E552D">
        <w:rPr>
          <w:b w:val="0"/>
          <w:spacing w:val="-2"/>
        </w:rPr>
        <w:t xml:space="preserve"> </w:t>
      </w:r>
      <w:r w:rsidRPr="008E552D">
        <w:rPr>
          <w:b w:val="0"/>
        </w:rPr>
        <w:t>Моделирование</w:t>
      </w:r>
      <w:r w:rsidRPr="008E552D">
        <w:rPr>
          <w:b w:val="0"/>
          <w:spacing w:val="-3"/>
        </w:rPr>
        <w:t xml:space="preserve"> </w:t>
      </w:r>
      <w:r w:rsidRPr="008E552D">
        <w:rPr>
          <w:b w:val="0"/>
        </w:rPr>
        <w:t>объекта.</w:t>
      </w:r>
    </w:p>
    <w:p w:rsidR="00CC012C" w:rsidRPr="008E552D" w:rsidRDefault="00CC012C" w:rsidP="00E70BFA">
      <w:pPr>
        <w:pStyle w:val="a9"/>
        <w:spacing w:before="0"/>
        <w:ind w:left="0" w:firstLine="709"/>
        <w:jc w:val="both"/>
        <w:rPr>
          <w:lang w:val="en-US"/>
        </w:rPr>
      </w:pPr>
      <w:r w:rsidRPr="008E552D">
        <w:t>Теория.</w:t>
      </w:r>
      <w:r w:rsidRPr="008E552D">
        <w:rPr>
          <w:spacing w:val="-3"/>
        </w:rPr>
        <w:t xml:space="preserve"> </w:t>
      </w:r>
      <w:r w:rsidRPr="008E552D">
        <w:t>Настройка</w:t>
      </w:r>
      <w:r w:rsidRPr="008E552D">
        <w:rPr>
          <w:spacing w:val="-3"/>
        </w:rPr>
        <w:t xml:space="preserve"> </w:t>
      </w:r>
      <w:r w:rsidRPr="008E552D">
        <w:t>материалов</w:t>
      </w:r>
      <w:r w:rsidRPr="008E552D">
        <w:rPr>
          <w:spacing w:val="-3"/>
        </w:rPr>
        <w:t xml:space="preserve"> </w:t>
      </w:r>
      <w:r w:rsidRPr="008E552D">
        <w:t>в</w:t>
      </w:r>
      <w:r w:rsidRPr="008E552D">
        <w:rPr>
          <w:spacing w:val="-3"/>
        </w:rPr>
        <w:t xml:space="preserve"> </w:t>
      </w:r>
      <w:proofErr w:type="spellStart"/>
      <w:r w:rsidRPr="008E552D">
        <w:t>Cycles</w:t>
      </w:r>
      <w:proofErr w:type="spellEnd"/>
      <w:r w:rsidRPr="008E552D">
        <w:t>.</w:t>
      </w:r>
      <w:r w:rsidRPr="008E552D">
        <w:rPr>
          <w:spacing w:val="-2"/>
        </w:rPr>
        <w:t xml:space="preserve"> </w:t>
      </w:r>
      <w:r w:rsidRPr="008E552D">
        <w:t>Модификаторы</w:t>
      </w:r>
      <w:r w:rsidRPr="008E552D">
        <w:rPr>
          <w:lang w:val="en-US"/>
        </w:rPr>
        <w:t xml:space="preserve"> Solidify</w:t>
      </w:r>
      <w:r w:rsidRPr="008E552D">
        <w:rPr>
          <w:spacing w:val="-3"/>
          <w:lang w:val="en-US"/>
        </w:rPr>
        <w:t xml:space="preserve"> </w:t>
      </w:r>
      <w:r w:rsidRPr="008E552D">
        <w:t>и</w:t>
      </w:r>
      <w:r w:rsidRPr="008E552D">
        <w:rPr>
          <w:spacing w:val="-2"/>
          <w:lang w:val="en-US"/>
        </w:rPr>
        <w:t xml:space="preserve"> </w:t>
      </w:r>
      <w:proofErr w:type="spellStart"/>
      <w:r w:rsidRPr="008E552D">
        <w:rPr>
          <w:lang w:val="en-US"/>
        </w:rPr>
        <w:t>Subdivison</w:t>
      </w:r>
      <w:proofErr w:type="spellEnd"/>
      <w:r w:rsidRPr="008E552D">
        <w:rPr>
          <w:spacing w:val="-2"/>
          <w:lang w:val="en-US"/>
        </w:rPr>
        <w:t xml:space="preserve"> </w:t>
      </w:r>
      <w:r w:rsidRPr="008E552D">
        <w:rPr>
          <w:lang w:val="en-US"/>
        </w:rPr>
        <w:t>Surface.</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«Создание</w:t>
      </w:r>
      <w:r w:rsidRPr="008E552D">
        <w:rPr>
          <w:rFonts w:ascii="Times New Roman" w:hAnsi="Times New Roman" w:cs="Times New Roman"/>
          <w:spacing w:val="-6"/>
          <w:sz w:val="24"/>
          <w:szCs w:val="24"/>
        </w:rPr>
        <w:t xml:space="preserve"> </w:t>
      </w:r>
      <w:r w:rsidRPr="008E552D">
        <w:rPr>
          <w:rFonts w:ascii="Times New Roman" w:hAnsi="Times New Roman" w:cs="Times New Roman"/>
          <w:sz w:val="24"/>
          <w:szCs w:val="24"/>
        </w:rPr>
        <w:t>пиццы</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в</w:t>
      </w:r>
      <w:r w:rsidRPr="008E552D">
        <w:rPr>
          <w:rFonts w:ascii="Times New Roman" w:hAnsi="Times New Roman" w:cs="Times New Roman"/>
          <w:spacing w:val="-2"/>
          <w:sz w:val="24"/>
          <w:szCs w:val="24"/>
        </w:rPr>
        <w:t xml:space="preserve"> </w:t>
      </w:r>
      <w:proofErr w:type="spellStart"/>
      <w:r w:rsidRPr="008E552D">
        <w:rPr>
          <w:rFonts w:ascii="Times New Roman" w:hAnsi="Times New Roman" w:cs="Times New Roman"/>
          <w:sz w:val="24"/>
          <w:szCs w:val="24"/>
        </w:rPr>
        <w:t>Cycles</w:t>
      </w:r>
      <w:proofErr w:type="spellEnd"/>
      <w:r w:rsidRPr="008E552D">
        <w:rPr>
          <w:rFonts w:ascii="Times New Roman" w:hAnsi="Times New Roman" w:cs="Times New Roman"/>
          <w:sz w:val="24"/>
          <w:szCs w:val="24"/>
        </w:rPr>
        <w:t>»</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5.</w:t>
      </w:r>
      <w:r w:rsidRPr="008E552D">
        <w:rPr>
          <w:b w:val="0"/>
          <w:spacing w:val="-2"/>
        </w:rPr>
        <w:t xml:space="preserve"> </w:t>
      </w:r>
      <w:r w:rsidRPr="008E552D">
        <w:rPr>
          <w:b w:val="0"/>
        </w:rPr>
        <w:t>Моделирование</w:t>
      </w:r>
      <w:r w:rsidRPr="008E552D">
        <w:rPr>
          <w:b w:val="0"/>
          <w:spacing w:val="-3"/>
        </w:rPr>
        <w:t xml:space="preserve"> </w:t>
      </w:r>
      <w:r w:rsidRPr="008E552D">
        <w:rPr>
          <w:b w:val="0"/>
        </w:rPr>
        <w:t>объекта.</w:t>
      </w:r>
    </w:p>
    <w:p w:rsidR="00CC012C" w:rsidRPr="008E552D" w:rsidRDefault="00CC012C" w:rsidP="00E70BFA">
      <w:pPr>
        <w:pStyle w:val="a9"/>
        <w:spacing w:before="0"/>
        <w:ind w:left="0" w:firstLine="709"/>
        <w:jc w:val="both"/>
      </w:pPr>
      <w:r w:rsidRPr="008E552D">
        <w:t>Теория.</w:t>
      </w:r>
      <w:r w:rsidRPr="008E552D">
        <w:rPr>
          <w:spacing w:val="-5"/>
        </w:rPr>
        <w:t xml:space="preserve"> </w:t>
      </w:r>
      <w:r w:rsidRPr="008E552D">
        <w:t>Модификатор</w:t>
      </w:r>
      <w:r w:rsidRPr="008E552D">
        <w:rPr>
          <w:spacing w:val="-7"/>
        </w:rPr>
        <w:t xml:space="preserve"> </w:t>
      </w:r>
      <w:proofErr w:type="spellStart"/>
      <w:r w:rsidRPr="008E552D">
        <w:t>Mirror</w:t>
      </w:r>
      <w:proofErr w:type="spellEnd"/>
      <w:r w:rsidRPr="008E552D">
        <w:t xml:space="preserve"> для</w:t>
      </w:r>
      <w:r w:rsidRPr="008E552D">
        <w:rPr>
          <w:spacing w:val="-5"/>
        </w:rPr>
        <w:t xml:space="preserve"> </w:t>
      </w:r>
      <w:r w:rsidRPr="008E552D">
        <w:t>создания</w:t>
      </w:r>
      <w:r w:rsidRPr="008E552D">
        <w:rPr>
          <w:spacing w:val="-4"/>
        </w:rPr>
        <w:t xml:space="preserve"> </w:t>
      </w:r>
      <w:proofErr w:type="spellStart"/>
      <w:r w:rsidRPr="008E552D">
        <w:t>низкополигональной</w:t>
      </w:r>
      <w:proofErr w:type="spellEnd"/>
      <w:r w:rsidRPr="008E552D">
        <w:rPr>
          <w:spacing w:val="-5"/>
        </w:rPr>
        <w:t xml:space="preserve"> </w:t>
      </w:r>
      <w:r w:rsidRPr="008E552D">
        <w:t>модели</w:t>
      </w:r>
      <w:r w:rsidRPr="008E552D">
        <w:rPr>
          <w:spacing w:val="-4"/>
        </w:rPr>
        <w:t xml:space="preserve"> </w:t>
      </w:r>
      <w:r w:rsidRPr="008E552D">
        <w:t>Слона.</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6"/>
          <w:sz w:val="24"/>
          <w:szCs w:val="24"/>
        </w:rPr>
        <w:t xml:space="preserve"> </w:t>
      </w:r>
      <w:r w:rsidRPr="008E552D">
        <w:rPr>
          <w:rFonts w:ascii="Times New Roman" w:hAnsi="Times New Roman" w:cs="Times New Roman"/>
          <w:sz w:val="24"/>
          <w:szCs w:val="24"/>
        </w:rPr>
        <w:t>«</w:t>
      </w:r>
      <w:proofErr w:type="spellStart"/>
      <w:r w:rsidRPr="008E552D">
        <w:rPr>
          <w:rFonts w:ascii="Times New Roman" w:hAnsi="Times New Roman" w:cs="Times New Roman"/>
          <w:sz w:val="24"/>
          <w:szCs w:val="24"/>
        </w:rPr>
        <w:t>Низкополигональный</w:t>
      </w:r>
      <w:proofErr w:type="spellEnd"/>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слон»</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6.</w:t>
      </w:r>
      <w:r w:rsidRPr="008E552D">
        <w:rPr>
          <w:b w:val="0"/>
          <w:spacing w:val="-2"/>
        </w:rPr>
        <w:t xml:space="preserve"> </w:t>
      </w:r>
      <w:r w:rsidRPr="008E552D">
        <w:rPr>
          <w:b w:val="0"/>
        </w:rPr>
        <w:t>Моделирование</w:t>
      </w:r>
      <w:r w:rsidRPr="008E552D">
        <w:rPr>
          <w:b w:val="0"/>
          <w:spacing w:val="-3"/>
        </w:rPr>
        <w:t xml:space="preserve"> </w:t>
      </w:r>
      <w:r w:rsidRPr="008E552D">
        <w:rPr>
          <w:b w:val="0"/>
        </w:rPr>
        <w:t>объекта.</w:t>
      </w:r>
    </w:p>
    <w:p w:rsidR="00CC012C" w:rsidRPr="008E552D" w:rsidRDefault="00CC012C" w:rsidP="00E70BFA">
      <w:pPr>
        <w:pStyle w:val="a9"/>
        <w:spacing w:before="0"/>
        <w:ind w:left="0" w:firstLine="709"/>
        <w:jc w:val="both"/>
      </w:pPr>
      <w:r w:rsidRPr="008E552D">
        <w:t>Теория.</w:t>
      </w:r>
      <w:r w:rsidRPr="008E552D">
        <w:rPr>
          <w:spacing w:val="26"/>
        </w:rPr>
        <w:t xml:space="preserve"> </w:t>
      </w:r>
      <w:r w:rsidRPr="008E552D">
        <w:t>Основы</w:t>
      </w:r>
      <w:r w:rsidRPr="008E552D">
        <w:rPr>
          <w:spacing w:val="25"/>
        </w:rPr>
        <w:t xml:space="preserve"> </w:t>
      </w:r>
      <w:r w:rsidRPr="008E552D">
        <w:t>моделирования</w:t>
      </w:r>
      <w:r w:rsidRPr="008E552D">
        <w:rPr>
          <w:spacing w:val="23"/>
        </w:rPr>
        <w:t xml:space="preserve"> </w:t>
      </w:r>
      <w:r w:rsidRPr="008E552D">
        <w:t>персонажей</w:t>
      </w:r>
      <w:r w:rsidRPr="008E552D">
        <w:rPr>
          <w:spacing w:val="27"/>
        </w:rPr>
        <w:t xml:space="preserve"> </w:t>
      </w:r>
      <w:r w:rsidRPr="008E552D">
        <w:t>в</w:t>
      </w:r>
      <w:r w:rsidRPr="008E552D">
        <w:rPr>
          <w:spacing w:val="25"/>
        </w:rPr>
        <w:t xml:space="preserve"> </w:t>
      </w:r>
      <w:proofErr w:type="spellStart"/>
      <w:r w:rsidRPr="008E552D">
        <w:t>Blender</w:t>
      </w:r>
      <w:proofErr w:type="spellEnd"/>
      <w:r w:rsidRPr="008E552D">
        <w:t>.</w:t>
      </w:r>
      <w:r w:rsidRPr="008E552D">
        <w:rPr>
          <w:spacing w:val="25"/>
        </w:rPr>
        <w:t xml:space="preserve"> </w:t>
      </w:r>
      <w:r w:rsidRPr="008E552D">
        <w:t>Запекание</w:t>
      </w:r>
      <w:r w:rsidRPr="008E552D">
        <w:rPr>
          <w:spacing w:val="25"/>
        </w:rPr>
        <w:t xml:space="preserve"> </w:t>
      </w:r>
      <w:r w:rsidRPr="008E552D">
        <w:t>карты</w:t>
      </w:r>
      <w:r w:rsidRPr="008E552D">
        <w:rPr>
          <w:spacing w:val="25"/>
        </w:rPr>
        <w:t xml:space="preserve"> </w:t>
      </w:r>
      <w:r w:rsidRPr="008E552D">
        <w:t>нормалей</w:t>
      </w:r>
      <w:r w:rsidRPr="008E552D">
        <w:rPr>
          <w:spacing w:val="27"/>
        </w:rPr>
        <w:t xml:space="preserve"> </w:t>
      </w:r>
      <w:r w:rsidRPr="008E552D">
        <w:t>и</w:t>
      </w:r>
      <w:r w:rsidRPr="008E552D">
        <w:rPr>
          <w:spacing w:val="26"/>
        </w:rPr>
        <w:t xml:space="preserve"> </w:t>
      </w:r>
      <w:r w:rsidRPr="008E552D">
        <w:t>карты</w:t>
      </w:r>
      <w:r w:rsidRPr="008E552D">
        <w:rPr>
          <w:spacing w:val="-57"/>
        </w:rPr>
        <w:t xml:space="preserve"> </w:t>
      </w:r>
      <w:r w:rsidRPr="008E552D">
        <w:t>затенения</w:t>
      </w:r>
      <w:r w:rsidRPr="008E552D">
        <w:rPr>
          <w:spacing w:val="-2"/>
        </w:rPr>
        <w:t xml:space="preserve"> </w:t>
      </w:r>
      <w:r w:rsidRPr="008E552D">
        <w:t>(</w:t>
      </w:r>
      <w:proofErr w:type="spellStart"/>
      <w:r w:rsidRPr="008E552D">
        <w:t>ambient</w:t>
      </w:r>
      <w:proofErr w:type="spellEnd"/>
      <w:r w:rsidRPr="008E552D">
        <w:t xml:space="preserve"> </w:t>
      </w:r>
      <w:proofErr w:type="spellStart"/>
      <w:r w:rsidRPr="008E552D">
        <w:t>occlusion</w:t>
      </w:r>
      <w:proofErr w:type="spellEnd"/>
      <w:r w:rsidRPr="008E552D">
        <w:t xml:space="preserve"> </w:t>
      </w:r>
      <w:proofErr w:type="spellStart"/>
      <w:r w:rsidRPr="008E552D">
        <w:t>map</w:t>
      </w:r>
      <w:proofErr w:type="spellEnd"/>
      <w:r w:rsidRPr="008E552D">
        <w:t>)</w:t>
      </w:r>
      <w:r w:rsidRPr="008E552D">
        <w:rPr>
          <w:spacing w:val="-3"/>
        </w:rPr>
        <w:t xml:space="preserve"> </w:t>
      </w:r>
      <w:r w:rsidRPr="008E552D">
        <w:t>для</w:t>
      </w:r>
      <w:r w:rsidRPr="008E552D">
        <w:rPr>
          <w:spacing w:val="-1"/>
        </w:rPr>
        <w:t xml:space="preserve"> </w:t>
      </w:r>
      <w:r w:rsidRPr="008E552D">
        <w:t>использования,</w:t>
      </w:r>
      <w:r w:rsidRPr="008E552D">
        <w:rPr>
          <w:spacing w:val="-1"/>
        </w:rPr>
        <w:t xml:space="preserve"> </w:t>
      </w:r>
      <w:r w:rsidRPr="008E552D">
        <w:t>получившегося</w:t>
      </w:r>
      <w:r w:rsidRPr="008E552D">
        <w:rPr>
          <w:spacing w:val="-1"/>
        </w:rPr>
        <w:t xml:space="preserve"> </w:t>
      </w:r>
      <w:proofErr w:type="spellStart"/>
      <w:r w:rsidRPr="008E552D">
        <w:t>low</w:t>
      </w:r>
      <w:proofErr w:type="spellEnd"/>
      <w:r w:rsidRPr="008E552D">
        <w:rPr>
          <w:spacing w:val="-1"/>
        </w:rPr>
        <w:t xml:space="preserve"> </w:t>
      </w:r>
      <w:proofErr w:type="spellStart"/>
      <w:r w:rsidRPr="008E552D">
        <w:t>poly</w:t>
      </w:r>
      <w:proofErr w:type="spellEnd"/>
      <w:r w:rsidRPr="008E552D">
        <w:rPr>
          <w:spacing w:val="-2"/>
        </w:rPr>
        <w:t xml:space="preserve"> </w:t>
      </w:r>
      <w:r w:rsidRPr="008E552D">
        <w:t>персонажа.</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«Моделирование</w:t>
      </w:r>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персонажа»</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7.</w:t>
      </w:r>
      <w:r w:rsidRPr="008E552D">
        <w:rPr>
          <w:b w:val="0"/>
          <w:spacing w:val="-2"/>
        </w:rPr>
        <w:t xml:space="preserve"> </w:t>
      </w:r>
      <w:r w:rsidRPr="008E552D">
        <w:rPr>
          <w:b w:val="0"/>
        </w:rPr>
        <w:t>Моделирование</w:t>
      </w:r>
      <w:r w:rsidRPr="008E552D">
        <w:rPr>
          <w:b w:val="0"/>
          <w:spacing w:val="-3"/>
        </w:rPr>
        <w:t xml:space="preserve"> </w:t>
      </w:r>
      <w:r w:rsidRPr="008E552D">
        <w:rPr>
          <w:b w:val="0"/>
        </w:rPr>
        <w:t>объекта.</w:t>
      </w:r>
    </w:p>
    <w:p w:rsidR="00CC012C" w:rsidRPr="008E552D" w:rsidRDefault="00CC012C" w:rsidP="00E70BFA">
      <w:pPr>
        <w:pStyle w:val="a9"/>
        <w:spacing w:before="0"/>
        <w:ind w:left="0" w:firstLine="709"/>
        <w:jc w:val="both"/>
      </w:pPr>
      <w:r w:rsidRPr="008E552D">
        <w:t xml:space="preserve">Теория. Создание </w:t>
      </w:r>
      <w:proofErr w:type="spellStart"/>
      <w:r w:rsidRPr="008E552D">
        <w:t>Low</w:t>
      </w:r>
      <w:proofErr w:type="spellEnd"/>
      <w:r w:rsidRPr="008E552D">
        <w:t xml:space="preserve"> </w:t>
      </w:r>
      <w:proofErr w:type="spellStart"/>
      <w:r w:rsidRPr="008E552D">
        <w:t>Poly</w:t>
      </w:r>
      <w:proofErr w:type="spellEnd"/>
      <w:r w:rsidRPr="008E552D">
        <w:t xml:space="preserve"> модели </w:t>
      </w:r>
      <w:proofErr w:type="spellStart"/>
      <w:r w:rsidRPr="008E552D">
        <w:t>Камаз</w:t>
      </w:r>
      <w:proofErr w:type="spellEnd"/>
      <w:r w:rsidRPr="008E552D">
        <w:t>. Моделирование автомобиля с помощью</w:t>
      </w:r>
      <w:r w:rsidRPr="008E552D">
        <w:rPr>
          <w:spacing w:val="-1"/>
        </w:rPr>
        <w:t xml:space="preserve"> </w:t>
      </w:r>
      <w:r w:rsidRPr="008E552D">
        <w:t>чертежей, выполнение</w:t>
      </w:r>
      <w:r w:rsidRPr="008E552D">
        <w:rPr>
          <w:spacing w:val="-1"/>
        </w:rPr>
        <w:t xml:space="preserve"> </w:t>
      </w:r>
      <w:r w:rsidRPr="008E552D">
        <w:t>развертки и</w:t>
      </w:r>
      <w:r w:rsidRPr="008E552D">
        <w:rPr>
          <w:spacing w:val="-3"/>
        </w:rPr>
        <w:t xml:space="preserve"> </w:t>
      </w:r>
      <w:r w:rsidRPr="008E552D">
        <w:t>наложение</w:t>
      </w:r>
      <w:r w:rsidRPr="008E552D">
        <w:rPr>
          <w:spacing w:val="-1"/>
        </w:rPr>
        <w:t xml:space="preserve"> </w:t>
      </w:r>
      <w:r w:rsidRPr="008E552D">
        <w:t>текстуры.</w:t>
      </w:r>
    </w:p>
    <w:p w:rsidR="00CC012C" w:rsidRPr="008E552D" w:rsidRDefault="00CC012C" w:rsidP="00E70BFA">
      <w:pPr>
        <w:pStyle w:val="a9"/>
        <w:spacing w:before="0"/>
        <w:ind w:left="0" w:firstLine="709"/>
        <w:jc w:val="both"/>
      </w:pPr>
      <w:r w:rsidRPr="008E552D">
        <w:t>Практика.</w:t>
      </w:r>
      <w:r w:rsidRPr="008E552D">
        <w:rPr>
          <w:spacing w:val="-3"/>
        </w:rPr>
        <w:t xml:space="preserve"> </w:t>
      </w:r>
      <w:r w:rsidRPr="008E552D">
        <w:t>«Моделирование</w:t>
      </w:r>
      <w:r w:rsidRPr="008E552D">
        <w:rPr>
          <w:spacing w:val="-4"/>
        </w:rPr>
        <w:t xml:space="preserve"> </w:t>
      </w:r>
      <w:r w:rsidRPr="008E552D">
        <w:t>автомобиля</w:t>
      </w:r>
      <w:r w:rsidRPr="008E552D">
        <w:rPr>
          <w:spacing w:val="-2"/>
        </w:rPr>
        <w:t xml:space="preserve"> </w:t>
      </w:r>
      <w:proofErr w:type="spellStart"/>
      <w:r w:rsidRPr="008E552D">
        <w:t>Low</w:t>
      </w:r>
      <w:proofErr w:type="spellEnd"/>
      <w:r w:rsidRPr="008E552D">
        <w:rPr>
          <w:spacing w:val="-4"/>
        </w:rPr>
        <w:t xml:space="preserve"> </w:t>
      </w:r>
      <w:proofErr w:type="spellStart"/>
      <w:r w:rsidRPr="008E552D">
        <w:t>Poly</w:t>
      </w:r>
      <w:proofErr w:type="spellEnd"/>
      <w:r w:rsidRPr="008E552D">
        <w:rPr>
          <w:spacing w:val="-3"/>
        </w:rPr>
        <w:t xml:space="preserve"> </w:t>
      </w:r>
      <w:proofErr w:type="spellStart"/>
      <w:r w:rsidRPr="008E552D">
        <w:t>Камаз</w:t>
      </w:r>
      <w:proofErr w:type="spellEnd"/>
      <w:r w:rsidRPr="008E552D">
        <w:t>»</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8.</w:t>
      </w:r>
      <w:r w:rsidRPr="008E552D">
        <w:rPr>
          <w:b w:val="0"/>
          <w:spacing w:val="-1"/>
        </w:rPr>
        <w:t xml:space="preserve"> </w:t>
      </w:r>
      <w:r w:rsidRPr="008E552D">
        <w:rPr>
          <w:b w:val="0"/>
        </w:rPr>
        <w:t>Моделирование</w:t>
      </w:r>
      <w:r w:rsidRPr="008E552D">
        <w:rPr>
          <w:b w:val="0"/>
          <w:spacing w:val="-2"/>
        </w:rPr>
        <w:t xml:space="preserve"> </w:t>
      </w:r>
      <w:r w:rsidRPr="008E552D">
        <w:rPr>
          <w:b w:val="0"/>
        </w:rPr>
        <w:t>стен</w:t>
      </w:r>
      <w:r w:rsidRPr="008E552D">
        <w:rPr>
          <w:b w:val="0"/>
          <w:spacing w:val="-2"/>
        </w:rPr>
        <w:t xml:space="preserve"> </w:t>
      </w:r>
      <w:r w:rsidRPr="008E552D">
        <w:rPr>
          <w:b w:val="0"/>
        </w:rPr>
        <w:t>в</w:t>
      </w:r>
      <w:r w:rsidRPr="008E552D">
        <w:rPr>
          <w:b w:val="0"/>
          <w:spacing w:val="-2"/>
        </w:rPr>
        <w:t xml:space="preserve"> </w:t>
      </w:r>
      <w:proofErr w:type="spellStart"/>
      <w:r w:rsidRPr="008E552D">
        <w:rPr>
          <w:b w:val="0"/>
        </w:rPr>
        <w:t>Blender</w:t>
      </w:r>
      <w:proofErr w:type="spellEnd"/>
      <w:r w:rsidRPr="008E552D">
        <w:rPr>
          <w:b w:val="0"/>
        </w:rPr>
        <w:t>.</w:t>
      </w:r>
    </w:p>
    <w:p w:rsidR="00CC012C" w:rsidRPr="008E552D" w:rsidRDefault="00CC012C" w:rsidP="00E70BFA">
      <w:pPr>
        <w:pStyle w:val="a9"/>
        <w:spacing w:before="0"/>
        <w:ind w:left="0" w:firstLine="709"/>
        <w:jc w:val="both"/>
      </w:pPr>
      <w:r w:rsidRPr="008E552D">
        <w:t>Теория.</w:t>
      </w:r>
      <w:r w:rsidRPr="008E552D">
        <w:rPr>
          <w:spacing w:val="37"/>
        </w:rPr>
        <w:t xml:space="preserve"> </w:t>
      </w:r>
      <w:r w:rsidRPr="008E552D">
        <w:t>Оттачивание</w:t>
      </w:r>
      <w:r w:rsidRPr="008E552D">
        <w:rPr>
          <w:spacing w:val="35"/>
        </w:rPr>
        <w:t xml:space="preserve"> </w:t>
      </w:r>
      <w:r w:rsidRPr="008E552D">
        <w:t>навыков</w:t>
      </w:r>
      <w:r w:rsidRPr="008E552D">
        <w:rPr>
          <w:spacing w:val="37"/>
        </w:rPr>
        <w:t xml:space="preserve"> </w:t>
      </w:r>
      <w:r w:rsidRPr="008E552D">
        <w:t>пространственного</w:t>
      </w:r>
      <w:r w:rsidRPr="008E552D">
        <w:rPr>
          <w:spacing w:val="36"/>
        </w:rPr>
        <w:t xml:space="preserve"> </w:t>
      </w:r>
      <w:r w:rsidRPr="008E552D">
        <w:t>мышления,</w:t>
      </w:r>
      <w:r w:rsidRPr="008E552D">
        <w:rPr>
          <w:spacing w:val="37"/>
        </w:rPr>
        <w:t xml:space="preserve"> </w:t>
      </w:r>
      <w:proofErr w:type="spellStart"/>
      <w:r w:rsidRPr="008E552D">
        <w:t>экструдирование</w:t>
      </w:r>
      <w:proofErr w:type="spellEnd"/>
      <w:r w:rsidRPr="008E552D">
        <w:rPr>
          <w:spacing w:val="35"/>
        </w:rPr>
        <w:t xml:space="preserve"> </w:t>
      </w:r>
      <w:r w:rsidRPr="008E552D">
        <w:t>и</w:t>
      </w:r>
      <w:r w:rsidRPr="008E552D">
        <w:rPr>
          <w:spacing w:val="38"/>
        </w:rPr>
        <w:t xml:space="preserve"> </w:t>
      </w:r>
      <w:r w:rsidRPr="008E552D">
        <w:t>создание</w:t>
      </w:r>
      <w:r w:rsidRPr="008E552D">
        <w:rPr>
          <w:spacing w:val="-57"/>
        </w:rPr>
        <w:t xml:space="preserve"> </w:t>
      </w:r>
      <w:r w:rsidRPr="008E552D">
        <w:t>маски.</w:t>
      </w:r>
    </w:p>
    <w:p w:rsidR="00CC012C" w:rsidRPr="008E552D" w:rsidRDefault="00CC012C" w:rsidP="00E70BFA">
      <w:pPr>
        <w:pStyle w:val="a9"/>
        <w:spacing w:before="0"/>
        <w:ind w:left="0" w:firstLine="709"/>
        <w:jc w:val="both"/>
      </w:pPr>
      <w:r w:rsidRPr="008E552D">
        <w:t>Практика.</w:t>
      </w:r>
      <w:r w:rsidRPr="008E552D">
        <w:rPr>
          <w:spacing w:val="-3"/>
        </w:rPr>
        <w:t xml:space="preserve"> </w:t>
      </w:r>
      <w:r w:rsidRPr="008E552D">
        <w:t>«Создание</w:t>
      </w:r>
      <w:r w:rsidRPr="008E552D">
        <w:rPr>
          <w:spacing w:val="-5"/>
        </w:rPr>
        <w:t xml:space="preserve"> </w:t>
      </w:r>
      <w:r w:rsidRPr="008E552D">
        <w:t>простой</w:t>
      </w:r>
      <w:r w:rsidRPr="008E552D">
        <w:rPr>
          <w:spacing w:val="-2"/>
        </w:rPr>
        <w:t xml:space="preserve"> </w:t>
      </w:r>
      <w:r w:rsidRPr="008E552D">
        <w:t>диорамы Дом»</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9.</w:t>
      </w:r>
      <w:r w:rsidRPr="008E552D">
        <w:rPr>
          <w:b w:val="0"/>
          <w:spacing w:val="-1"/>
        </w:rPr>
        <w:t xml:space="preserve"> </w:t>
      </w:r>
      <w:r w:rsidRPr="008E552D">
        <w:rPr>
          <w:b w:val="0"/>
        </w:rPr>
        <w:t>Модель</w:t>
      </w:r>
      <w:r w:rsidRPr="008E552D">
        <w:rPr>
          <w:b w:val="0"/>
          <w:spacing w:val="-2"/>
        </w:rPr>
        <w:t xml:space="preserve"> </w:t>
      </w:r>
      <w:r w:rsidRPr="008E552D">
        <w:rPr>
          <w:b w:val="0"/>
        </w:rPr>
        <w:t>гостиной</w:t>
      </w:r>
      <w:r w:rsidRPr="008E552D">
        <w:rPr>
          <w:b w:val="0"/>
          <w:spacing w:val="-2"/>
        </w:rPr>
        <w:t xml:space="preserve"> </w:t>
      </w:r>
      <w:r w:rsidRPr="008E552D">
        <w:rPr>
          <w:b w:val="0"/>
        </w:rPr>
        <w:t>комнаты.</w:t>
      </w:r>
    </w:p>
    <w:p w:rsidR="00CC012C" w:rsidRPr="008E552D" w:rsidRDefault="00CC012C" w:rsidP="00E70BFA">
      <w:pPr>
        <w:pStyle w:val="a9"/>
        <w:spacing w:before="0"/>
        <w:ind w:left="0" w:firstLine="709"/>
        <w:jc w:val="both"/>
      </w:pPr>
      <w:r w:rsidRPr="008E552D">
        <w:t>Теория.</w:t>
      </w:r>
      <w:r w:rsidRPr="008E552D">
        <w:rPr>
          <w:spacing w:val="56"/>
        </w:rPr>
        <w:t xml:space="preserve"> </w:t>
      </w:r>
      <w:r w:rsidRPr="008E552D">
        <w:t>Создание</w:t>
      </w:r>
      <w:r w:rsidRPr="008E552D">
        <w:rPr>
          <w:spacing w:val="55"/>
        </w:rPr>
        <w:t xml:space="preserve"> </w:t>
      </w:r>
      <w:r w:rsidRPr="008E552D">
        <w:t>детской</w:t>
      </w:r>
      <w:r w:rsidRPr="008E552D">
        <w:rPr>
          <w:spacing w:val="54"/>
        </w:rPr>
        <w:t xml:space="preserve"> </w:t>
      </w:r>
      <w:r w:rsidRPr="008E552D">
        <w:t>комнаты</w:t>
      </w:r>
      <w:r w:rsidRPr="008E552D">
        <w:rPr>
          <w:spacing w:val="57"/>
        </w:rPr>
        <w:t xml:space="preserve"> </w:t>
      </w:r>
      <w:r w:rsidRPr="008E552D">
        <w:t>с</w:t>
      </w:r>
      <w:r w:rsidRPr="008E552D">
        <w:rPr>
          <w:spacing w:val="54"/>
        </w:rPr>
        <w:t xml:space="preserve"> </w:t>
      </w:r>
      <w:r w:rsidRPr="008E552D">
        <w:t>помощью</w:t>
      </w:r>
      <w:r w:rsidRPr="008E552D">
        <w:rPr>
          <w:spacing w:val="57"/>
        </w:rPr>
        <w:t xml:space="preserve"> </w:t>
      </w:r>
      <w:r w:rsidRPr="008E552D">
        <w:t>готовых</w:t>
      </w:r>
      <w:r w:rsidRPr="008E552D">
        <w:rPr>
          <w:spacing w:val="55"/>
        </w:rPr>
        <w:t xml:space="preserve"> </w:t>
      </w:r>
      <w:r w:rsidRPr="008E552D">
        <w:t>моделей в</w:t>
      </w:r>
      <w:r w:rsidRPr="008E552D">
        <w:rPr>
          <w:spacing w:val="-1"/>
        </w:rPr>
        <w:t xml:space="preserve"> </w:t>
      </w:r>
      <w:proofErr w:type="spellStart"/>
      <w:r w:rsidRPr="008E552D">
        <w:t>Blender</w:t>
      </w:r>
      <w:proofErr w:type="spellEnd"/>
      <w:r w:rsidRPr="008E552D">
        <w:t>.</w:t>
      </w:r>
    </w:p>
    <w:p w:rsidR="00CC012C" w:rsidRPr="008E552D" w:rsidRDefault="00CC012C" w:rsidP="00E70BFA">
      <w:pPr>
        <w:pStyle w:val="a9"/>
        <w:spacing w:before="0"/>
        <w:ind w:left="0" w:firstLine="709"/>
        <w:jc w:val="both"/>
      </w:pPr>
      <w:r w:rsidRPr="008E552D">
        <w:t>Практика.</w:t>
      </w:r>
      <w:r w:rsidRPr="008E552D">
        <w:rPr>
          <w:spacing w:val="-3"/>
        </w:rPr>
        <w:t xml:space="preserve"> </w:t>
      </w:r>
      <w:r w:rsidRPr="008E552D">
        <w:t>«Моделирование</w:t>
      </w:r>
      <w:r w:rsidRPr="008E552D">
        <w:rPr>
          <w:spacing w:val="-3"/>
        </w:rPr>
        <w:t xml:space="preserve"> </w:t>
      </w:r>
      <w:r w:rsidRPr="008E552D">
        <w:t>стен</w:t>
      </w:r>
      <w:r w:rsidRPr="008E552D">
        <w:rPr>
          <w:spacing w:val="-3"/>
        </w:rPr>
        <w:t xml:space="preserve"> </w:t>
      </w:r>
      <w:r w:rsidRPr="008E552D">
        <w:t>и</w:t>
      </w:r>
      <w:r w:rsidRPr="008E552D">
        <w:rPr>
          <w:spacing w:val="-2"/>
        </w:rPr>
        <w:t xml:space="preserve"> </w:t>
      </w:r>
      <w:r w:rsidRPr="008E552D">
        <w:t>деталей</w:t>
      </w:r>
      <w:r w:rsidRPr="008E552D">
        <w:rPr>
          <w:spacing w:val="-2"/>
        </w:rPr>
        <w:t xml:space="preserve"> </w:t>
      </w:r>
      <w:r w:rsidRPr="008E552D">
        <w:t>интерьера»</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 10. Проект «Моделирование объекта по выбору»</w:t>
      </w:r>
      <w:r w:rsidRPr="008E552D">
        <w:rPr>
          <w:rFonts w:ascii="Times New Roman" w:hAnsi="Times New Roman" w:cs="Times New Roman"/>
          <w:spacing w:val="-57"/>
          <w:sz w:val="24"/>
          <w:szCs w:val="24"/>
        </w:rPr>
        <w:t xml:space="preserve"> </w:t>
      </w: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Темы:</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«Грузовик»,</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«Медведь»,</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«Персонаж»,</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«Робот»,</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и</w:t>
      </w:r>
      <w:r w:rsidRPr="008E552D">
        <w:rPr>
          <w:rFonts w:ascii="Times New Roman" w:hAnsi="Times New Roman" w:cs="Times New Roman"/>
          <w:spacing w:val="-1"/>
          <w:sz w:val="24"/>
          <w:szCs w:val="24"/>
        </w:rPr>
        <w:t xml:space="preserve"> </w:t>
      </w:r>
      <w:proofErr w:type="gramStart"/>
      <w:r w:rsidRPr="008E552D">
        <w:rPr>
          <w:rFonts w:ascii="Times New Roman" w:hAnsi="Times New Roman" w:cs="Times New Roman"/>
          <w:sz w:val="24"/>
          <w:szCs w:val="24"/>
        </w:rPr>
        <w:t>т.д..</w:t>
      </w:r>
      <w:proofErr w:type="gramEnd"/>
    </w:p>
    <w:p w:rsidR="00CC012C" w:rsidRPr="008E552D" w:rsidRDefault="00CC012C" w:rsidP="00E70BFA">
      <w:pPr>
        <w:pStyle w:val="11"/>
        <w:numPr>
          <w:ilvl w:val="1"/>
          <w:numId w:val="21"/>
        </w:numPr>
        <w:tabs>
          <w:tab w:val="left" w:pos="1134"/>
        </w:tabs>
        <w:spacing w:before="0"/>
        <w:ind w:left="0" w:firstLine="709"/>
        <w:jc w:val="both"/>
        <w:rPr>
          <w:b w:val="0"/>
        </w:rPr>
      </w:pPr>
      <w:proofErr w:type="spellStart"/>
      <w:r w:rsidRPr="008E552D">
        <w:t>Риггинг</w:t>
      </w:r>
      <w:proofErr w:type="spellEnd"/>
      <w:r w:rsidRPr="008E552D">
        <w:rPr>
          <w:spacing w:val="1"/>
        </w:rPr>
        <w:t xml:space="preserve"> </w:t>
      </w:r>
      <w:r w:rsidRPr="008E552D">
        <w:t xml:space="preserve">и </w:t>
      </w:r>
      <w:proofErr w:type="spellStart"/>
      <w:r w:rsidRPr="008E552D">
        <w:t>текстурирование</w:t>
      </w:r>
      <w:proofErr w:type="spellEnd"/>
      <w:r w:rsidRPr="008E552D">
        <w:rPr>
          <w:b w:val="0"/>
          <w:spacing w:val="-57"/>
        </w:rPr>
        <w:t xml:space="preserve"> </w:t>
      </w:r>
    </w:p>
    <w:p w:rsidR="00CC012C" w:rsidRPr="008E552D" w:rsidRDefault="00CC012C" w:rsidP="00E70BFA">
      <w:pPr>
        <w:pStyle w:val="11"/>
        <w:tabs>
          <w:tab w:val="left" w:pos="1134"/>
        </w:tabs>
        <w:spacing w:before="0"/>
        <w:ind w:left="0" w:firstLine="709"/>
        <w:jc w:val="both"/>
        <w:rPr>
          <w:b w:val="0"/>
        </w:rPr>
      </w:pPr>
      <w:r w:rsidRPr="008E552D">
        <w:rPr>
          <w:b w:val="0"/>
        </w:rPr>
        <w:t>Тема</w:t>
      </w:r>
      <w:r w:rsidRPr="008E552D">
        <w:rPr>
          <w:b w:val="0"/>
          <w:spacing w:val="-2"/>
        </w:rPr>
        <w:t xml:space="preserve"> </w:t>
      </w:r>
      <w:r w:rsidRPr="008E552D">
        <w:rPr>
          <w:b w:val="0"/>
        </w:rPr>
        <w:t xml:space="preserve">1. </w:t>
      </w:r>
      <w:proofErr w:type="spellStart"/>
      <w:r w:rsidRPr="008E552D">
        <w:rPr>
          <w:b w:val="0"/>
        </w:rPr>
        <w:t>Риггинг</w:t>
      </w:r>
      <w:proofErr w:type="spellEnd"/>
      <w:r w:rsidRPr="008E552D">
        <w:rPr>
          <w:b w:val="0"/>
        </w:rPr>
        <w:t>.</w:t>
      </w:r>
    </w:p>
    <w:p w:rsidR="00CC012C" w:rsidRPr="008E552D" w:rsidRDefault="00CC012C" w:rsidP="00E70BFA">
      <w:pPr>
        <w:pStyle w:val="a9"/>
        <w:spacing w:before="0"/>
        <w:ind w:left="0" w:firstLine="709"/>
        <w:jc w:val="both"/>
      </w:pPr>
      <w:r w:rsidRPr="008E552D">
        <w:t>Теория.</w:t>
      </w:r>
      <w:r w:rsidRPr="008E552D">
        <w:rPr>
          <w:spacing w:val="32"/>
        </w:rPr>
        <w:t xml:space="preserve"> </w:t>
      </w:r>
      <w:r w:rsidRPr="008E552D">
        <w:t>Создание</w:t>
      </w:r>
      <w:r w:rsidRPr="008E552D">
        <w:rPr>
          <w:spacing w:val="31"/>
        </w:rPr>
        <w:t xml:space="preserve"> </w:t>
      </w:r>
      <w:r w:rsidRPr="008E552D">
        <w:t>простого</w:t>
      </w:r>
      <w:r w:rsidRPr="008E552D">
        <w:rPr>
          <w:spacing w:val="33"/>
        </w:rPr>
        <w:t xml:space="preserve"> </w:t>
      </w:r>
      <w:proofErr w:type="spellStart"/>
      <w:r w:rsidRPr="008E552D">
        <w:t>ригга</w:t>
      </w:r>
      <w:proofErr w:type="spellEnd"/>
      <w:r w:rsidRPr="008E552D">
        <w:rPr>
          <w:spacing w:val="31"/>
        </w:rPr>
        <w:t xml:space="preserve"> </w:t>
      </w:r>
      <w:r w:rsidRPr="008E552D">
        <w:t>на</w:t>
      </w:r>
      <w:r w:rsidRPr="008E552D">
        <w:rPr>
          <w:spacing w:val="31"/>
        </w:rPr>
        <w:t xml:space="preserve"> </w:t>
      </w:r>
      <w:r w:rsidRPr="008E552D">
        <w:t>примере</w:t>
      </w:r>
      <w:r w:rsidRPr="008E552D">
        <w:rPr>
          <w:spacing w:val="30"/>
        </w:rPr>
        <w:t xml:space="preserve"> </w:t>
      </w:r>
      <w:proofErr w:type="spellStart"/>
      <w:r w:rsidRPr="008E552D">
        <w:t>низкополигонального</w:t>
      </w:r>
      <w:proofErr w:type="spellEnd"/>
      <w:r w:rsidRPr="008E552D">
        <w:rPr>
          <w:spacing w:val="30"/>
        </w:rPr>
        <w:t xml:space="preserve"> </w:t>
      </w:r>
      <w:r w:rsidRPr="008E552D">
        <w:t>персонажа</w:t>
      </w:r>
      <w:r w:rsidRPr="008E552D">
        <w:rPr>
          <w:spacing w:val="31"/>
        </w:rPr>
        <w:t xml:space="preserve"> </w:t>
      </w:r>
      <w:r w:rsidRPr="008E552D">
        <w:t>и</w:t>
      </w:r>
      <w:r w:rsidRPr="008E552D">
        <w:rPr>
          <w:spacing w:val="33"/>
        </w:rPr>
        <w:t xml:space="preserve"> </w:t>
      </w:r>
      <w:r w:rsidRPr="008E552D">
        <w:t>анимация</w:t>
      </w:r>
      <w:r w:rsidRPr="008E552D">
        <w:rPr>
          <w:spacing w:val="-57"/>
        </w:rPr>
        <w:t xml:space="preserve"> </w:t>
      </w:r>
      <w:r w:rsidRPr="008E552D">
        <w:t>его</w:t>
      </w:r>
      <w:r w:rsidRPr="008E552D">
        <w:rPr>
          <w:spacing w:val="-2"/>
        </w:rPr>
        <w:t xml:space="preserve"> </w:t>
      </w:r>
      <w:r w:rsidRPr="008E552D">
        <w:t>движения.</w:t>
      </w:r>
    </w:p>
    <w:p w:rsidR="00CC012C" w:rsidRPr="008E552D" w:rsidRDefault="00CC012C" w:rsidP="00E70BFA">
      <w:pPr>
        <w:pStyle w:val="a9"/>
        <w:spacing w:before="0"/>
        <w:ind w:left="0" w:firstLine="709"/>
        <w:jc w:val="both"/>
      </w:pPr>
      <w:r w:rsidRPr="008E552D">
        <w:t>Практика.</w:t>
      </w:r>
      <w:r w:rsidRPr="008E552D">
        <w:rPr>
          <w:spacing w:val="-6"/>
        </w:rPr>
        <w:t xml:space="preserve"> </w:t>
      </w:r>
      <w:r w:rsidRPr="008E552D">
        <w:t>«</w:t>
      </w:r>
      <w:proofErr w:type="spellStart"/>
      <w:r w:rsidRPr="008E552D">
        <w:t>Риггинг</w:t>
      </w:r>
      <w:proofErr w:type="spellEnd"/>
      <w:r w:rsidRPr="008E552D">
        <w:rPr>
          <w:spacing w:val="-7"/>
        </w:rPr>
        <w:t xml:space="preserve"> </w:t>
      </w:r>
      <w:r w:rsidRPr="008E552D">
        <w:t>и</w:t>
      </w:r>
      <w:r w:rsidRPr="008E552D">
        <w:rPr>
          <w:spacing w:val="-7"/>
        </w:rPr>
        <w:t xml:space="preserve"> </w:t>
      </w:r>
      <w:r w:rsidRPr="008E552D">
        <w:t>анимация</w:t>
      </w:r>
      <w:r w:rsidRPr="008E552D">
        <w:rPr>
          <w:spacing w:val="-6"/>
        </w:rPr>
        <w:t xml:space="preserve"> </w:t>
      </w:r>
      <w:proofErr w:type="spellStart"/>
      <w:r w:rsidRPr="008E552D">
        <w:t>низкополигонального</w:t>
      </w:r>
      <w:proofErr w:type="spellEnd"/>
      <w:r w:rsidRPr="008E552D">
        <w:rPr>
          <w:spacing w:val="-5"/>
        </w:rPr>
        <w:t xml:space="preserve"> </w:t>
      </w:r>
      <w:r w:rsidRPr="008E552D">
        <w:t>персонажа»</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2.</w:t>
      </w:r>
      <w:r w:rsidRPr="008E552D">
        <w:rPr>
          <w:b w:val="0"/>
          <w:spacing w:val="-2"/>
        </w:rPr>
        <w:t xml:space="preserve"> </w:t>
      </w:r>
      <w:proofErr w:type="spellStart"/>
      <w:r w:rsidRPr="008E552D">
        <w:rPr>
          <w:b w:val="0"/>
        </w:rPr>
        <w:t>Текстурирование</w:t>
      </w:r>
      <w:proofErr w:type="spellEnd"/>
      <w:r w:rsidRPr="008E552D">
        <w:rPr>
          <w:b w:val="0"/>
        </w:rPr>
        <w:t>.</w:t>
      </w:r>
    </w:p>
    <w:p w:rsidR="00CC012C" w:rsidRPr="008E552D" w:rsidRDefault="00CC012C" w:rsidP="00E70BFA">
      <w:pPr>
        <w:pStyle w:val="a9"/>
        <w:spacing w:before="0"/>
        <w:ind w:left="0" w:firstLine="709"/>
        <w:jc w:val="both"/>
      </w:pPr>
      <w:r w:rsidRPr="008E552D">
        <w:t>Теория.</w:t>
      </w:r>
      <w:r w:rsidRPr="008E552D">
        <w:rPr>
          <w:spacing w:val="32"/>
        </w:rPr>
        <w:t xml:space="preserve"> </w:t>
      </w:r>
      <w:r w:rsidRPr="008E552D">
        <w:t>Наложение</w:t>
      </w:r>
      <w:r w:rsidRPr="008E552D">
        <w:rPr>
          <w:spacing w:val="32"/>
        </w:rPr>
        <w:t xml:space="preserve"> </w:t>
      </w:r>
      <w:r w:rsidRPr="008E552D">
        <w:t>текстуры</w:t>
      </w:r>
      <w:r w:rsidRPr="008E552D">
        <w:rPr>
          <w:spacing w:val="33"/>
        </w:rPr>
        <w:t xml:space="preserve"> </w:t>
      </w:r>
      <w:r w:rsidRPr="008E552D">
        <w:t>на</w:t>
      </w:r>
      <w:r w:rsidRPr="008E552D">
        <w:rPr>
          <w:spacing w:val="31"/>
        </w:rPr>
        <w:t xml:space="preserve"> </w:t>
      </w:r>
      <w:proofErr w:type="spellStart"/>
      <w:r w:rsidRPr="008E552D">
        <w:t>низкополигональную</w:t>
      </w:r>
      <w:proofErr w:type="spellEnd"/>
      <w:r w:rsidRPr="008E552D">
        <w:rPr>
          <w:spacing w:val="31"/>
        </w:rPr>
        <w:t xml:space="preserve"> </w:t>
      </w:r>
      <w:r w:rsidRPr="008E552D">
        <w:t>модель</w:t>
      </w:r>
      <w:r w:rsidRPr="008E552D">
        <w:rPr>
          <w:spacing w:val="33"/>
        </w:rPr>
        <w:t xml:space="preserve"> </w:t>
      </w:r>
      <w:r w:rsidRPr="008E552D">
        <w:t>персонажа</w:t>
      </w:r>
      <w:r w:rsidRPr="008E552D">
        <w:rPr>
          <w:spacing w:val="31"/>
        </w:rPr>
        <w:t xml:space="preserve"> </w:t>
      </w:r>
      <w:r w:rsidRPr="008E552D">
        <w:t>при</w:t>
      </w:r>
      <w:r w:rsidRPr="008E552D">
        <w:rPr>
          <w:spacing w:val="31"/>
        </w:rPr>
        <w:t xml:space="preserve"> </w:t>
      </w:r>
      <w:r w:rsidRPr="008E552D">
        <w:t>помощи</w:t>
      </w:r>
      <w:r w:rsidRPr="008E552D">
        <w:rPr>
          <w:spacing w:val="33"/>
        </w:rPr>
        <w:t xml:space="preserve"> </w:t>
      </w:r>
      <w:r w:rsidRPr="008E552D">
        <w:t>UV-</w:t>
      </w:r>
      <w:r w:rsidRPr="008E552D">
        <w:rPr>
          <w:spacing w:val="-57"/>
        </w:rPr>
        <w:t xml:space="preserve"> </w:t>
      </w:r>
      <w:r w:rsidRPr="008E552D">
        <w:t>развертки</w:t>
      </w:r>
      <w:r w:rsidRPr="008E552D">
        <w:rPr>
          <w:spacing w:val="-1"/>
        </w:rPr>
        <w:t xml:space="preserve"> </w:t>
      </w:r>
      <w:r w:rsidRPr="008E552D">
        <w:t>и графического</w:t>
      </w:r>
      <w:r w:rsidRPr="008E552D">
        <w:rPr>
          <w:spacing w:val="-1"/>
        </w:rPr>
        <w:t xml:space="preserve"> </w:t>
      </w:r>
      <w:r w:rsidRPr="008E552D">
        <w:t>редактора.</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6"/>
          <w:sz w:val="24"/>
          <w:szCs w:val="24"/>
        </w:rPr>
        <w:t xml:space="preserve"> </w:t>
      </w:r>
      <w:r w:rsidRPr="008E552D">
        <w:rPr>
          <w:rFonts w:ascii="Times New Roman" w:hAnsi="Times New Roman" w:cs="Times New Roman"/>
          <w:sz w:val="24"/>
          <w:szCs w:val="24"/>
        </w:rPr>
        <w:t>«</w:t>
      </w:r>
      <w:proofErr w:type="spellStart"/>
      <w:r w:rsidRPr="008E552D">
        <w:rPr>
          <w:rFonts w:ascii="Times New Roman" w:hAnsi="Times New Roman" w:cs="Times New Roman"/>
          <w:sz w:val="24"/>
          <w:szCs w:val="24"/>
        </w:rPr>
        <w:t>Низкополигональный</w:t>
      </w:r>
      <w:proofErr w:type="spellEnd"/>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персонаж»</w:t>
      </w:r>
    </w:p>
    <w:p w:rsidR="007F1B7F"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 3. Проект «</w:t>
      </w:r>
      <w:proofErr w:type="spellStart"/>
      <w:r w:rsidRPr="008E552D">
        <w:rPr>
          <w:rFonts w:ascii="Times New Roman" w:hAnsi="Times New Roman" w:cs="Times New Roman"/>
          <w:sz w:val="24"/>
          <w:szCs w:val="24"/>
        </w:rPr>
        <w:t>Риггинг</w:t>
      </w:r>
      <w:proofErr w:type="spellEnd"/>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 xml:space="preserve">и </w:t>
      </w:r>
      <w:proofErr w:type="spellStart"/>
      <w:r w:rsidRPr="008E552D">
        <w:rPr>
          <w:rFonts w:ascii="Times New Roman" w:hAnsi="Times New Roman" w:cs="Times New Roman"/>
          <w:sz w:val="24"/>
          <w:szCs w:val="24"/>
        </w:rPr>
        <w:t>текстурирование</w:t>
      </w:r>
      <w:proofErr w:type="spellEnd"/>
      <w:r w:rsidRPr="008E552D">
        <w:rPr>
          <w:rFonts w:ascii="Times New Roman" w:hAnsi="Times New Roman" w:cs="Times New Roman"/>
          <w:sz w:val="24"/>
          <w:szCs w:val="24"/>
        </w:rPr>
        <w:t xml:space="preserve"> объекта по выбору»</w:t>
      </w:r>
      <w:r w:rsidRPr="008E552D">
        <w:rPr>
          <w:rFonts w:ascii="Times New Roman" w:hAnsi="Times New Roman" w:cs="Times New Roman"/>
          <w:spacing w:val="-58"/>
          <w:sz w:val="24"/>
          <w:szCs w:val="24"/>
        </w:rPr>
        <w:t xml:space="preserve"> </w:t>
      </w:r>
      <w:r w:rsidRPr="008E552D">
        <w:rPr>
          <w:rFonts w:ascii="Times New Roman" w:hAnsi="Times New Roman" w:cs="Times New Roman"/>
          <w:sz w:val="24"/>
          <w:szCs w:val="24"/>
        </w:rPr>
        <w:t>Практика.</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Темы:</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«Черепаха», «Медведь»,</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«Персонаж», «Робот»,</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и т.д.</w:t>
      </w:r>
    </w:p>
    <w:p w:rsidR="00CC012C" w:rsidRPr="007F1B7F" w:rsidRDefault="00CC012C" w:rsidP="00E70BFA">
      <w:pPr>
        <w:pStyle w:val="a4"/>
        <w:numPr>
          <w:ilvl w:val="0"/>
          <w:numId w:val="33"/>
        </w:numPr>
        <w:spacing w:after="0" w:line="240" w:lineRule="auto"/>
        <w:ind w:left="0" w:firstLine="709"/>
        <w:jc w:val="both"/>
        <w:rPr>
          <w:rFonts w:ascii="Times New Roman" w:hAnsi="Times New Roman" w:cs="Times New Roman"/>
          <w:b/>
          <w:sz w:val="24"/>
          <w:szCs w:val="24"/>
        </w:rPr>
      </w:pPr>
      <w:r w:rsidRPr="007F1B7F">
        <w:rPr>
          <w:rFonts w:ascii="Times New Roman" w:hAnsi="Times New Roman" w:cs="Times New Roman"/>
          <w:b/>
          <w:sz w:val="24"/>
          <w:szCs w:val="24"/>
        </w:rPr>
        <w:t>3D</w:t>
      </w:r>
      <w:r w:rsidRPr="007F1B7F">
        <w:rPr>
          <w:rFonts w:ascii="Times New Roman" w:hAnsi="Times New Roman" w:cs="Times New Roman"/>
          <w:b/>
          <w:spacing w:val="-2"/>
          <w:sz w:val="24"/>
          <w:szCs w:val="24"/>
        </w:rPr>
        <w:t xml:space="preserve"> </w:t>
      </w:r>
      <w:r w:rsidRPr="007F1B7F">
        <w:rPr>
          <w:rFonts w:ascii="Times New Roman" w:hAnsi="Times New Roman" w:cs="Times New Roman"/>
          <w:b/>
          <w:sz w:val="24"/>
          <w:szCs w:val="24"/>
        </w:rPr>
        <w:t>печать</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1.</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Введение.</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Сферы</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применения</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3D-печати</w:t>
      </w:r>
    </w:p>
    <w:p w:rsidR="00CC012C" w:rsidRPr="008E552D" w:rsidRDefault="00CC012C" w:rsidP="00E70BFA">
      <w:pPr>
        <w:pStyle w:val="a9"/>
        <w:spacing w:before="0"/>
        <w:ind w:left="0" w:firstLine="709"/>
        <w:jc w:val="both"/>
      </w:pPr>
      <w:r w:rsidRPr="008E552D">
        <w:t>Теория. Доступность 3D печати в архитектуре, строительстве, мелкосерийном производстве,</w:t>
      </w:r>
      <w:r w:rsidRPr="008E552D">
        <w:rPr>
          <w:spacing w:val="-57"/>
        </w:rPr>
        <w:t xml:space="preserve"> </w:t>
      </w:r>
      <w:r w:rsidRPr="008E552D">
        <w:t xml:space="preserve">медицине, образовании, ювелирном деле, полиграфии, изготовлении рекламной и </w:t>
      </w:r>
      <w:proofErr w:type="gramStart"/>
      <w:r w:rsidRPr="008E552D">
        <w:t>сувенир-</w:t>
      </w:r>
      <w:r w:rsidRPr="008E552D">
        <w:rPr>
          <w:spacing w:val="1"/>
        </w:rPr>
        <w:t xml:space="preserve"> </w:t>
      </w:r>
      <w:r w:rsidRPr="008E552D">
        <w:t>ной</w:t>
      </w:r>
      <w:proofErr w:type="gramEnd"/>
      <w:r w:rsidRPr="008E552D">
        <w:rPr>
          <w:spacing w:val="-1"/>
        </w:rPr>
        <w:t xml:space="preserve"> </w:t>
      </w:r>
      <w:r w:rsidRPr="008E552D">
        <w:t>продукции. Основные</w:t>
      </w:r>
      <w:r w:rsidRPr="008E552D">
        <w:rPr>
          <w:spacing w:val="-3"/>
        </w:rPr>
        <w:t xml:space="preserve"> </w:t>
      </w:r>
      <w:r w:rsidRPr="008E552D">
        <w:t>сферы</w:t>
      </w:r>
      <w:r w:rsidRPr="008E552D">
        <w:rPr>
          <w:spacing w:val="-1"/>
        </w:rPr>
        <w:t xml:space="preserve"> </w:t>
      </w:r>
      <w:r w:rsidRPr="008E552D">
        <w:t>применения 3D</w:t>
      </w:r>
      <w:r w:rsidRPr="008E552D">
        <w:rPr>
          <w:spacing w:val="-1"/>
        </w:rPr>
        <w:t xml:space="preserve"> </w:t>
      </w:r>
      <w:r w:rsidRPr="008E552D">
        <w:t>печати</w:t>
      </w:r>
      <w:r w:rsidRPr="008E552D">
        <w:rPr>
          <w:spacing w:val="1"/>
        </w:rPr>
        <w:t xml:space="preserve"> </w:t>
      </w:r>
      <w:r w:rsidRPr="008E552D">
        <w:t>в</w:t>
      </w:r>
      <w:r w:rsidRPr="008E552D">
        <w:rPr>
          <w:spacing w:val="-2"/>
        </w:rPr>
        <w:t xml:space="preserve"> </w:t>
      </w:r>
      <w:r w:rsidRPr="008E552D">
        <w:t>наши дни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2.</w:t>
      </w:r>
      <w:r w:rsidRPr="008E552D">
        <w:rPr>
          <w:b w:val="0"/>
          <w:spacing w:val="-2"/>
        </w:rPr>
        <w:t xml:space="preserve"> </w:t>
      </w:r>
      <w:r w:rsidRPr="008E552D">
        <w:rPr>
          <w:b w:val="0"/>
        </w:rPr>
        <w:t>Типы</w:t>
      </w:r>
      <w:r w:rsidRPr="008E552D">
        <w:rPr>
          <w:b w:val="0"/>
          <w:spacing w:val="-2"/>
        </w:rPr>
        <w:t xml:space="preserve"> </w:t>
      </w:r>
      <w:r w:rsidRPr="008E552D">
        <w:rPr>
          <w:b w:val="0"/>
        </w:rPr>
        <w:t>принтеров</w:t>
      </w:r>
      <w:r w:rsidRPr="008E552D">
        <w:rPr>
          <w:b w:val="0"/>
          <w:spacing w:val="-2"/>
        </w:rPr>
        <w:t xml:space="preserve"> </w:t>
      </w:r>
      <w:r w:rsidRPr="008E552D">
        <w:rPr>
          <w:b w:val="0"/>
        </w:rPr>
        <w:t>и</w:t>
      </w:r>
      <w:r w:rsidRPr="008E552D">
        <w:rPr>
          <w:b w:val="0"/>
          <w:spacing w:val="-1"/>
        </w:rPr>
        <w:t xml:space="preserve"> </w:t>
      </w:r>
      <w:r w:rsidRPr="008E552D">
        <w:rPr>
          <w:b w:val="0"/>
        </w:rPr>
        <w:t>компании.</w:t>
      </w:r>
      <w:r w:rsidRPr="008E552D">
        <w:rPr>
          <w:b w:val="0"/>
          <w:spacing w:val="-2"/>
        </w:rPr>
        <w:t xml:space="preserve"> </w:t>
      </w:r>
      <w:r w:rsidRPr="008E552D">
        <w:rPr>
          <w:b w:val="0"/>
        </w:rPr>
        <w:t>Технологии</w:t>
      </w:r>
      <w:r w:rsidRPr="008E552D">
        <w:rPr>
          <w:b w:val="0"/>
          <w:spacing w:val="-2"/>
        </w:rPr>
        <w:t xml:space="preserve"> </w:t>
      </w:r>
      <w:r w:rsidRPr="008E552D">
        <w:rPr>
          <w:b w:val="0"/>
        </w:rPr>
        <w:t>3D-печати.</w:t>
      </w:r>
    </w:p>
    <w:p w:rsidR="00CC012C" w:rsidRPr="008E552D" w:rsidRDefault="00CC012C" w:rsidP="00E70BFA">
      <w:pPr>
        <w:pStyle w:val="a9"/>
        <w:spacing w:before="0"/>
        <w:ind w:left="0" w:firstLine="709"/>
        <w:jc w:val="both"/>
      </w:pPr>
      <w:r w:rsidRPr="008E552D">
        <w:t>Теория.</w:t>
      </w:r>
      <w:r w:rsidRPr="008E552D">
        <w:rPr>
          <w:spacing w:val="1"/>
        </w:rPr>
        <w:t xml:space="preserve"> </w:t>
      </w:r>
      <w:r w:rsidRPr="008E552D">
        <w:t>Принципы,</w:t>
      </w:r>
      <w:r w:rsidRPr="008E552D">
        <w:rPr>
          <w:spacing w:val="1"/>
        </w:rPr>
        <w:t xml:space="preserve"> </w:t>
      </w:r>
      <w:r w:rsidRPr="008E552D">
        <w:t>возможности,</w:t>
      </w:r>
      <w:r w:rsidRPr="008E552D">
        <w:rPr>
          <w:spacing w:val="1"/>
        </w:rPr>
        <w:t xml:space="preserve"> </w:t>
      </w:r>
      <w:r w:rsidRPr="008E552D">
        <w:t>расходные</w:t>
      </w:r>
      <w:r w:rsidRPr="008E552D">
        <w:rPr>
          <w:spacing w:val="1"/>
        </w:rPr>
        <w:t xml:space="preserve"> </w:t>
      </w:r>
      <w:r w:rsidRPr="008E552D">
        <w:t>материалы.</w:t>
      </w:r>
      <w:r w:rsidRPr="008E552D">
        <w:rPr>
          <w:spacing w:val="1"/>
        </w:rPr>
        <w:t xml:space="preserve"> </w:t>
      </w:r>
      <w:proofErr w:type="spellStart"/>
      <w:r w:rsidRPr="008E552D">
        <w:t>Стереолитография</w:t>
      </w:r>
      <w:proofErr w:type="spellEnd"/>
      <w:r w:rsidRPr="008E552D">
        <w:rPr>
          <w:spacing w:val="1"/>
        </w:rPr>
        <w:t xml:space="preserve"> </w:t>
      </w:r>
      <w:r w:rsidRPr="008E552D">
        <w:t>(</w:t>
      </w:r>
      <w:proofErr w:type="spellStart"/>
      <w:r w:rsidRPr="008E552D">
        <w:t>StereoLithographyApparatus</w:t>
      </w:r>
      <w:proofErr w:type="spellEnd"/>
      <w:r w:rsidRPr="008E552D">
        <w:t>, SLA). Выборочное лазерное спекание (</w:t>
      </w:r>
      <w:proofErr w:type="spellStart"/>
      <w:r w:rsidRPr="008E552D">
        <w:t>SelectiveLaserSintering</w:t>
      </w:r>
      <w:proofErr w:type="spellEnd"/>
      <w:r w:rsidRPr="008E552D">
        <w:t>,</w:t>
      </w:r>
      <w:r w:rsidRPr="008E552D">
        <w:rPr>
          <w:spacing w:val="1"/>
        </w:rPr>
        <w:t xml:space="preserve"> </w:t>
      </w:r>
      <w:r w:rsidRPr="008E552D">
        <w:t>SLS).</w:t>
      </w:r>
      <w:r w:rsidRPr="008E552D">
        <w:rPr>
          <w:spacing w:val="-1"/>
        </w:rPr>
        <w:t xml:space="preserve"> </w:t>
      </w:r>
      <w:r w:rsidRPr="008E552D">
        <w:t>Метод многоструйного</w:t>
      </w:r>
      <w:r w:rsidRPr="008E552D">
        <w:rPr>
          <w:spacing w:val="-1"/>
        </w:rPr>
        <w:t xml:space="preserve"> </w:t>
      </w:r>
      <w:r w:rsidRPr="008E552D">
        <w:t>моделирования (</w:t>
      </w:r>
      <w:proofErr w:type="spellStart"/>
      <w:r w:rsidRPr="008E552D">
        <w:t>MultiJetModeling</w:t>
      </w:r>
      <w:proofErr w:type="spellEnd"/>
      <w:r w:rsidRPr="008E552D">
        <w:t>,</w:t>
      </w:r>
      <w:r w:rsidRPr="008E552D">
        <w:rPr>
          <w:spacing w:val="-1"/>
        </w:rPr>
        <w:t xml:space="preserve"> </w:t>
      </w:r>
      <w:r w:rsidRPr="008E552D">
        <w:t>MJM)</w:t>
      </w:r>
    </w:p>
    <w:p w:rsidR="00CC012C" w:rsidRPr="008E552D" w:rsidRDefault="00CC012C" w:rsidP="00E70BFA">
      <w:pPr>
        <w:pStyle w:val="a9"/>
        <w:spacing w:before="0"/>
        <w:ind w:left="0" w:firstLine="709"/>
        <w:jc w:val="both"/>
        <w:rPr>
          <w:lang w:val="en-US"/>
        </w:rPr>
      </w:pPr>
      <w:r w:rsidRPr="008E552D">
        <w:t>Практика.</w:t>
      </w:r>
      <w:r w:rsidRPr="008E552D">
        <w:rPr>
          <w:spacing w:val="1"/>
        </w:rPr>
        <w:t xml:space="preserve"> </w:t>
      </w:r>
      <w:r w:rsidRPr="008E552D">
        <w:t>«Правка</w:t>
      </w:r>
      <w:r w:rsidRPr="008E552D">
        <w:rPr>
          <w:spacing w:val="1"/>
        </w:rPr>
        <w:t xml:space="preserve"> </w:t>
      </w:r>
      <w:r w:rsidRPr="008E552D">
        <w:t>модели».</w:t>
      </w:r>
      <w:r w:rsidRPr="008E552D">
        <w:rPr>
          <w:spacing w:val="1"/>
        </w:rPr>
        <w:t xml:space="preserve"> </w:t>
      </w:r>
      <w:r w:rsidRPr="008E552D">
        <w:t>Послойное</w:t>
      </w:r>
      <w:r w:rsidRPr="008E552D">
        <w:rPr>
          <w:spacing w:val="1"/>
        </w:rPr>
        <w:t xml:space="preserve"> </w:t>
      </w:r>
      <w:r w:rsidRPr="008E552D">
        <w:t>склеивание</w:t>
      </w:r>
      <w:r w:rsidRPr="008E552D">
        <w:rPr>
          <w:spacing w:val="1"/>
        </w:rPr>
        <w:t xml:space="preserve"> </w:t>
      </w:r>
      <w:r w:rsidRPr="008E552D">
        <w:t>пленок</w:t>
      </w:r>
      <w:r w:rsidRPr="008E552D">
        <w:rPr>
          <w:spacing w:val="1"/>
        </w:rPr>
        <w:t xml:space="preserve"> </w:t>
      </w:r>
      <w:r w:rsidRPr="008E552D">
        <w:t>(</w:t>
      </w:r>
      <w:proofErr w:type="spellStart"/>
      <w:r w:rsidRPr="008E552D">
        <w:t>Laminated</w:t>
      </w:r>
      <w:proofErr w:type="spellEnd"/>
      <w:r w:rsidRPr="008E552D">
        <w:rPr>
          <w:spacing w:val="61"/>
        </w:rPr>
        <w:t xml:space="preserve"> </w:t>
      </w:r>
      <w:proofErr w:type="spellStart"/>
      <w:r w:rsidRPr="008E552D">
        <w:t>Object</w:t>
      </w:r>
      <w:proofErr w:type="spellEnd"/>
      <w:r w:rsidRPr="008E552D">
        <w:rPr>
          <w:spacing w:val="1"/>
        </w:rPr>
        <w:t xml:space="preserve"> </w:t>
      </w:r>
      <w:proofErr w:type="spellStart"/>
      <w:r w:rsidRPr="008E552D">
        <w:t>Manufacturing</w:t>
      </w:r>
      <w:proofErr w:type="spellEnd"/>
      <w:r w:rsidRPr="008E552D">
        <w:t>, LOM). Послойное</w:t>
      </w:r>
      <w:r w:rsidRPr="008E552D">
        <w:rPr>
          <w:lang w:val="en-US"/>
        </w:rPr>
        <w:t xml:space="preserve"> </w:t>
      </w:r>
      <w:r w:rsidRPr="008E552D">
        <w:t>наплавление</w:t>
      </w:r>
      <w:r w:rsidRPr="008E552D">
        <w:rPr>
          <w:lang w:val="en-US"/>
        </w:rPr>
        <w:t xml:space="preserve"> (Fusing Deposition Modeling, FDM). 3D Printing</w:t>
      </w:r>
      <w:r w:rsidRPr="008E552D">
        <w:rPr>
          <w:spacing w:val="-57"/>
          <w:lang w:val="en-US"/>
        </w:rPr>
        <w:t xml:space="preserve"> </w:t>
      </w:r>
      <w:r w:rsidRPr="008E552D">
        <w:rPr>
          <w:lang w:val="en-US"/>
        </w:rPr>
        <w:t>(3DP,</w:t>
      </w:r>
      <w:r w:rsidRPr="008E552D">
        <w:rPr>
          <w:spacing w:val="-1"/>
          <w:lang w:val="en-US"/>
        </w:rPr>
        <w:t xml:space="preserve"> </w:t>
      </w:r>
      <w:r w:rsidRPr="008E552D">
        <w:rPr>
          <w:lang w:val="en-US"/>
        </w:rPr>
        <w:t>3D-</w:t>
      </w:r>
      <w:r w:rsidRPr="008E552D">
        <w:t>печать</w:t>
      </w:r>
      <w:r w:rsidRPr="008E552D">
        <w:rPr>
          <w:lang w:val="en-US"/>
        </w:rPr>
        <w:t>).</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3.</w:t>
      </w:r>
      <w:r w:rsidRPr="008E552D">
        <w:rPr>
          <w:b w:val="0"/>
          <w:spacing w:val="-2"/>
        </w:rPr>
        <w:t xml:space="preserve"> </w:t>
      </w:r>
      <w:r w:rsidRPr="008E552D">
        <w:rPr>
          <w:b w:val="0"/>
        </w:rPr>
        <w:t>Настройка</w:t>
      </w:r>
      <w:r w:rsidRPr="008E552D">
        <w:rPr>
          <w:b w:val="0"/>
          <w:spacing w:val="-1"/>
        </w:rPr>
        <w:t xml:space="preserve"> </w:t>
      </w:r>
      <w:proofErr w:type="spellStart"/>
      <w:r w:rsidRPr="008E552D">
        <w:rPr>
          <w:b w:val="0"/>
        </w:rPr>
        <w:t>Blender</w:t>
      </w:r>
      <w:proofErr w:type="spellEnd"/>
      <w:r w:rsidRPr="008E552D">
        <w:rPr>
          <w:b w:val="0"/>
          <w:spacing w:val="-3"/>
        </w:rPr>
        <w:t xml:space="preserve"> </w:t>
      </w:r>
      <w:r w:rsidRPr="008E552D">
        <w:rPr>
          <w:b w:val="0"/>
        </w:rPr>
        <w:t>и</w:t>
      </w:r>
      <w:r w:rsidRPr="008E552D">
        <w:rPr>
          <w:b w:val="0"/>
          <w:spacing w:val="-2"/>
        </w:rPr>
        <w:t xml:space="preserve"> </w:t>
      </w:r>
      <w:r w:rsidRPr="008E552D">
        <w:rPr>
          <w:b w:val="0"/>
        </w:rPr>
        <w:t>единицы</w:t>
      </w:r>
      <w:r w:rsidRPr="008E552D">
        <w:rPr>
          <w:b w:val="0"/>
          <w:spacing w:val="-2"/>
        </w:rPr>
        <w:t xml:space="preserve"> </w:t>
      </w:r>
      <w:r w:rsidRPr="008E552D">
        <w:rPr>
          <w:b w:val="0"/>
        </w:rPr>
        <w:t>измерения.</w:t>
      </w:r>
      <w:r w:rsidRPr="008E552D">
        <w:rPr>
          <w:b w:val="0"/>
          <w:spacing w:val="-3"/>
        </w:rPr>
        <w:t xml:space="preserve"> </w:t>
      </w:r>
      <w:r w:rsidRPr="008E552D">
        <w:rPr>
          <w:b w:val="0"/>
        </w:rPr>
        <w:t>Параметр</w:t>
      </w:r>
      <w:r w:rsidRPr="008E552D">
        <w:rPr>
          <w:b w:val="0"/>
          <w:spacing w:val="-2"/>
        </w:rPr>
        <w:t xml:space="preserve"> </w:t>
      </w:r>
      <w:proofErr w:type="spellStart"/>
      <w:r w:rsidRPr="008E552D">
        <w:rPr>
          <w:b w:val="0"/>
        </w:rPr>
        <w:t>Scale</w:t>
      </w:r>
      <w:proofErr w:type="spellEnd"/>
      <w:r w:rsidRPr="008E552D">
        <w:rPr>
          <w:b w:val="0"/>
        </w:rPr>
        <w:t>.</w:t>
      </w:r>
    </w:p>
    <w:p w:rsidR="00CC012C" w:rsidRPr="008E552D" w:rsidRDefault="00CC012C" w:rsidP="00E70BFA">
      <w:pPr>
        <w:pStyle w:val="a9"/>
        <w:spacing w:before="0"/>
        <w:ind w:left="0" w:firstLine="709"/>
        <w:jc w:val="both"/>
      </w:pPr>
      <w:r w:rsidRPr="008E552D">
        <w:t>Теория. Расположение окон, переключение и как сохранение единиц измерения. Настройки</w:t>
      </w:r>
      <w:r w:rsidRPr="008E552D">
        <w:rPr>
          <w:spacing w:val="1"/>
        </w:rPr>
        <w:t xml:space="preserve"> </w:t>
      </w:r>
      <w:r w:rsidRPr="008E552D">
        <w:t>проекта</w:t>
      </w:r>
      <w:r w:rsidRPr="008E552D">
        <w:rPr>
          <w:spacing w:val="-1"/>
        </w:rPr>
        <w:t xml:space="preserve"> </w:t>
      </w:r>
      <w:r w:rsidRPr="008E552D">
        <w:t>и</w:t>
      </w:r>
      <w:r w:rsidRPr="008E552D">
        <w:rPr>
          <w:spacing w:val="-1"/>
        </w:rPr>
        <w:t xml:space="preserve"> </w:t>
      </w:r>
      <w:r w:rsidRPr="008E552D">
        <w:t>пользовательские</w:t>
      </w:r>
      <w:r w:rsidRPr="008E552D">
        <w:rPr>
          <w:spacing w:val="-1"/>
        </w:rPr>
        <w:t xml:space="preserve"> </w:t>
      </w:r>
      <w:r w:rsidRPr="008E552D">
        <w:t>настройки.</w:t>
      </w:r>
      <w:r w:rsidRPr="008E552D">
        <w:rPr>
          <w:spacing w:val="-1"/>
        </w:rPr>
        <w:t xml:space="preserve"> </w:t>
      </w:r>
      <w:r w:rsidRPr="008E552D">
        <w:t>Значение</w:t>
      </w:r>
      <w:r w:rsidRPr="008E552D">
        <w:rPr>
          <w:spacing w:val="-1"/>
        </w:rPr>
        <w:t xml:space="preserve"> </w:t>
      </w:r>
      <w:proofErr w:type="spellStart"/>
      <w:r w:rsidRPr="008E552D">
        <w:t>Screen</w:t>
      </w:r>
      <w:proofErr w:type="spellEnd"/>
      <w:r w:rsidRPr="008E552D">
        <w:rPr>
          <w:spacing w:val="-1"/>
        </w:rPr>
        <w:t xml:space="preserve"> </w:t>
      </w:r>
      <w:r w:rsidRPr="008E552D">
        <w:t>для параметра</w:t>
      </w:r>
      <w:r w:rsidRPr="008E552D">
        <w:rPr>
          <w:spacing w:val="-1"/>
        </w:rPr>
        <w:t xml:space="preserve"> </w:t>
      </w:r>
      <w:proofErr w:type="spellStart"/>
      <w:r w:rsidRPr="008E552D">
        <w:t>Scale</w:t>
      </w:r>
      <w:proofErr w:type="spellEnd"/>
      <w:r w:rsidRPr="008E552D">
        <w:t>.</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4.</w:t>
      </w:r>
      <w:r w:rsidRPr="008E552D">
        <w:rPr>
          <w:b w:val="0"/>
          <w:spacing w:val="-1"/>
        </w:rPr>
        <w:t xml:space="preserve"> </w:t>
      </w:r>
      <w:r w:rsidRPr="008E552D">
        <w:rPr>
          <w:b w:val="0"/>
        </w:rPr>
        <w:t>Основная</w:t>
      </w:r>
      <w:r w:rsidRPr="008E552D">
        <w:rPr>
          <w:b w:val="0"/>
          <w:spacing w:val="-2"/>
        </w:rPr>
        <w:t xml:space="preserve"> </w:t>
      </w:r>
      <w:r w:rsidRPr="008E552D">
        <w:rPr>
          <w:b w:val="0"/>
        </w:rPr>
        <w:t>проверка</w:t>
      </w:r>
      <w:r w:rsidRPr="008E552D">
        <w:rPr>
          <w:b w:val="0"/>
          <w:spacing w:val="-1"/>
        </w:rPr>
        <w:t xml:space="preserve"> </w:t>
      </w:r>
      <w:r w:rsidRPr="008E552D">
        <w:rPr>
          <w:b w:val="0"/>
        </w:rPr>
        <w:t>модели</w:t>
      </w:r>
      <w:r w:rsidRPr="008E552D">
        <w:rPr>
          <w:b w:val="0"/>
          <w:spacing w:val="-2"/>
        </w:rPr>
        <w:t xml:space="preserve"> </w:t>
      </w:r>
      <w:r w:rsidRPr="008E552D">
        <w:rPr>
          <w:b w:val="0"/>
        </w:rPr>
        <w:t>(</w:t>
      </w:r>
      <w:proofErr w:type="spellStart"/>
      <w:r w:rsidRPr="008E552D">
        <w:rPr>
          <w:b w:val="0"/>
        </w:rPr>
        <w:t>non-manifold</w:t>
      </w:r>
      <w:proofErr w:type="spellEnd"/>
      <w:r w:rsidRPr="008E552D">
        <w:rPr>
          <w:b w:val="0"/>
        </w:rPr>
        <w:t>).</w:t>
      </w:r>
    </w:p>
    <w:p w:rsidR="00CC012C" w:rsidRPr="008E552D" w:rsidRDefault="00CC012C" w:rsidP="00E70BFA">
      <w:pPr>
        <w:pStyle w:val="a9"/>
        <w:spacing w:before="0"/>
        <w:ind w:left="0" w:firstLine="709"/>
        <w:jc w:val="both"/>
      </w:pPr>
      <w:r w:rsidRPr="008E552D">
        <w:t xml:space="preserve">Теория. </w:t>
      </w:r>
      <w:proofErr w:type="spellStart"/>
      <w:r w:rsidRPr="008E552D">
        <w:t>Неманифолдная</w:t>
      </w:r>
      <w:proofErr w:type="spellEnd"/>
      <w:r w:rsidRPr="008E552D">
        <w:t xml:space="preserve"> (не закрытая/не герметичная) геометрия 3D объекта. </w:t>
      </w:r>
      <w:proofErr w:type="spellStart"/>
      <w:r w:rsidRPr="008E552D">
        <w:t>Non-manifold</w:t>
      </w:r>
      <w:proofErr w:type="spellEnd"/>
      <w:r w:rsidRPr="008E552D">
        <w:t>-</w:t>
      </w:r>
      <w:r w:rsidRPr="008E552D">
        <w:rPr>
          <w:spacing w:val="1"/>
        </w:rPr>
        <w:t xml:space="preserve"> </w:t>
      </w:r>
      <w:r w:rsidRPr="008E552D">
        <w:t>геометрия.</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5.</w:t>
      </w:r>
      <w:r w:rsidRPr="008E552D">
        <w:rPr>
          <w:b w:val="0"/>
          <w:spacing w:val="-2"/>
        </w:rPr>
        <w:t xml:space="preserve"> </w:t>
      </w:r>
      <w:r w:rsidRPr="008E552D">
        <w:rPr>
          <w:b w:val="0"/>
        </w:rPr>
        <w:t>Проверки</w:t>
      </w:r>
      <w:r w:rsidRPr="008E552D">
        <w:rPr>
          <w:b w:val="0"/>
          <w:spacing w:val="-1"/>
        </w:rPr>
        <w:t xml:space="preserve"> </w:t>
      </w:r>
      <w:proofErr w:type="spellStart"/>
      <w:r w:rsidRPr="008E552D">
        <w:rPr>
          <w:b w:val="0"/>
        </w:rPr>
        <w:t>solid</w:t>
      </w:r>
      <w:proofErr w:type="spellEnd"/>
      <w:r w:rsidRPr="008E552D">
        <w:rPr>
          <w:b w:val="0"/>
          <w:spacing w:val="-2"/>
        </w:rPr>
        <w:t xml:space="preserve"> </w:t>
      </w:r>
      <w:r w:rsidRPr="008E552D">
        <w:rPr>
          <w:b w:val="0"/>
        </w:rPr>
        <w:t>и</w:t>
      </w:r>
      <w:r w:rsidRPr="008E552D">
        <w:rPr>
          <w:b w:val="0"/>
          <w:spacing w:val="-2"/>
        </w:rPr>
        <w:t xml:space="preserve"> </w:t>
      </w:r>
      <w:proofErr w:type="spellStart"/>
      <w:r w:rsidRPr="008E552D">
        <w:rPr>
          <w:b w:val="0"/>
        </w:rPr>
        <w:t>bad</w:t>
      </w:r>
      <w:proofErr w:type="spellEnd"/>
      <w:r w:rsidRPr="008E552D">
        <w:rPr>
          <w:b w:val="0"/>
          <w:spacing w:val="-2"/>
        </w:rPr>
        <w:t xml:space="preserve"> </w:t>
      </w:r>
      <w:proofErr w:type="spellStart"/>
      <w:r w:rsidRPr="008E552D">
        <w:rPr>
          <w:b w:val="0"/>
        </w:rPr>
        <w:t>contiguosedges</w:t>
      </w:r>
      <w:proofErr w:type="spellEnd"/>
      <w:r w:rsidRPr="008E552D">
        <w:rPr>
          <w:b w:val="0"/>
        </w:rPr>
        <w:t>.</w:t>
      </w:r>
      <w:r w:rsidRPr="008E552D">
        <w:rPr>
          <w:b w:val="0"/>
          <w:spacing w:val="-5"/>
        </w:rPr>
        <w:t xml:space="preserve"> </w:t>
      </w:r>
      <w:r w:rsidRPr="008E552D">
        <w:rPr>
          <w:b w:val="0"/>
        </w:rPr>
        <w:t>Самопересечение</w:t>
      </w:r>
      <w:r w:rsidRPr="008E552D">
        <w:rPr>
          <w:b w:val="0"/>
          <w:spacing w:val="-4"/>
        </w:rPr>
        <w:t xml:space="preserve"> </w:t>
      </w:r>
      <w:r w:rsidRPr="008E552D">
        <w:rPr>
          <w:b w:val="0"/>
        </w:rPr>
        <w:t>(</w:t>
      </w:r>
      <w:proofErr w:type="spellStart"/>
      <w:r w:rsidRPr="008E552D">
        <w:rPr>
          <w:b w:val="0"/>
        </w:rPr>
        <w:t>Intersections</w:t>
      </w:r>
      <w:proofErr w:type="spellEnd"/>
      <w:r w:rsidRPr="008E552D">
        <w:rPr>
          <w:b w:val="0"/>
        </w:rPr>
        <w:t>).</w:t>
      </w:r>
    </w:p>
    <w:p w:rsidR="00CC012C" w:rsidRPr="008E552D" w:rsidRDefault="00CC012C" w:rsidP="00E70BFA">
      <w:pPr>
        <w:pStyle w:val="a9"/>
        <w:spacing w:before="0"/>
        <w:ind w:left="0" w:firstLine="709"/>
        <w:jc w:val="both"/>
      </w:pPr>
      <w:r w:rsidRPr="008E552D">
        <w:t xml:space="preserve">Теория. Прямой импорт данных. Типы файлов, открываемые напрямую в </w:t>
      </w:r>
      <w:proofErr w:type="spellStart"/>
      <w:r w:rsidRPr="008E552D">
        <w:t>SolidEdge</w:t>
      </w:r>
      <w:proofErr w:type="spellEnd"/>
      <w:r w:rsidRPr="008E552D">
        <w:t>. Импорт</w:t>
      </w:r>
      <w:r w:rsidRPr="008E552D">
        <w:rPr>
          <w:spacing w:val="-57"/>
        </w:rPr>
        <w:t xml:space="preserve"> </w:t>
      </w:r>
      <w:r w:rsidRPr="008E552D">
        <w:t>файлов из сторонних CAD-систем с помощью промежуточных форматов. Самопересечения</w:t>
      </w:r>
      <w:r w:rsidRPr="008E552D">
        <w:rPr>
          <w:spacing w:val="1"/>
        </w:rPr>
        <w:t xml:space="preserve"> </w:t>
      </w:r>
      <w:r w:rsidRPr="008E552D">
        <w:t>полигонов.</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 6. Плохие грани и ребра (</w:t>
      </w:r>
      <w:proofErr w:type="spellStart"/>
      <w:r w:rsidRPr="008E552D">
        <w:rPr>
          <w:rFonts w:ascii="Times New Roman" w:hAnsi="Times New Roman" w:cs="Times New Roman"/>
          <w:sz w:val="24"/>
          <w:szCs w:val="24"/>
        </w:rPr>
        <w:t>Degenerate</w:t>
      </w:r>
      <w:proofErr w:type="spellEnd"/>
      <w:r w:rsidRPr="008E552D">
        <w:rPr>
          <w:rFonts w:ascii="Times New Roman" w:hAnsi="Times New Roman" w:cs="Times New Roman"/>
          <w:sz w:val="24"/>
          <w:szCs w:val="24"/>
        </w:rPr>
        <w:t>). Искаженные грани (</w:t>
      </w:r>
      <w:proofErr w:type="spellStart"/>
      <w:r w:rsidRPr="008E552D">
        <w:rPr>
          <w:rFonts w:ascii="Times New Roman" w:hAnsi="Times New Roman" w:cs="Times New Roman"/>
          <w:sz w:val="24"/>
          <w:szCs w:val="24"/>
        </w:rPr>
        <w:t>Distorted</w:t>
      </w:r>
      <w:proofErr w:type="spellEnd"/>
      <w:r w:rsidRPr="008E552D">
        <w:rPr>
          <w:rFonts w:ascii="Times New Roman" w:hAnsi="Times New Roman" w:cs="Times New Roman"/>
          <w:sz w:val="24"/>
          <w:szCs w:val="24"/>
        </w:rPr>
        <w:t>)</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Теория.</w:t>
      </w:r>
      <w:r w:rsidRPr="008E552D">
        <w:rPr>
          <w:rFonts w:ascii="Times New Roman" w:hAnsi="Times New Roman" w:cs="Times New Roman"/>
          <w:spacing w:val="23"/>
          <w:sz w:val="24"/>
          <w:szCs w:val="24"/>
        </w:rPr>
        <w:t xml:space="preserve"> </w:t>
      </w:r>
      <w:r w:rsidRPr="008E552D">
        <w:rPr>
          <w:rFonts w:ascii="Times New Roman" w:hAnsi="Times New Roman" w:cs="Times New Roman"/>
          <w:sz w:val="24"/>
          <w:szCs w:val="24"/>
        </w:rPr>
        <w:t>Проверка</w:t>
      </w:r>
      <w:r w:rsidRPr="008E552D">
        <w:rPr>
          <w:rFonts w:ascii="Times New Roman" w:hAnsi="Times New Roman" w:cs="Times New Roman"/>
          <w:spacing w:val="22"/>
          <w:sz w:val="24"/>
          <w:szCs w:val="24"/>
        </w:rPr>
        <w:t xml:space="preserve"> </w:t>
      </w:r>
      <w:r w:rsidRPr="008E552D">
        <w:rPr>
          <w:rFonts w:ascii="Times New Roman" w:hAnsi="Times New Roman" w:cs="Times New Roman"/>
          <w:sz w:val="24"/>
          <w:szCs w:val="24"/>
        </w:rPr>
        <w:t>на</w:t>
      </w:r>
      <w:r w:rsidRPr="008E552D">
        <w:rPr>
          <w:rFonts w:ascii="Times New Roman" w:hAnsi="Times New Roman" w:cs="Times New Roman"/>
          <w:spacing w:val="19"/>
          <w:sz w:val="24"/>
          <w:szCs w:val="24"/>
        </w:rPr>
        <w:t xml:space="preserve"> </w:t>
      </w:r>
      <w:r w:rsidRPr="008E552D">
        <w:rPr>
          <w:rFonts w:ascii="Times New Roman" w:hAnsi="Times New Roman" w:cs="Times New Roman"/>
          <w:sz w:val="24"/>
          <w:szCs w:val="24"/>
        </w:rPr>
        <w:t>пригодность</w:t>
      </w:r>
      <w:r w:rsidRPr="008E552D">
        <w:rPr>
          <w:rFonts w:ascii="Times New Roman" w:hAnsi="Times New Roman" w:cs="Times New Roman"/>
          <w:spacing w:val="23"/>
          <w:sz w:val="24"/>
          <w:szCs w:val="24"/>
        </w:rPr>
        <w:t xml:space="preserve"> </w:t>
      </w:r>
      <w:r w:rsidRPr="008E552D">
        <w:rPr>
          <w:rFonts w:ascii="Times New Roman" w:hAnsi="Times New Roman" w:cs="Times New Roman"/>
          <w:sz w:val="24"/>
          <w:szCs w:val="24"/>
        </w:rPr>
        <w:t>3D</w:t>
      </w:r>
      <w:r w:rsidRPr="008E552D">
        <w:rPr>
          <w:rFonts w:ascii="Times New Roman" w:hAnsi="Times New Roman" w:cs="Times New Roman"/>
          <w:spacing w:val="22"/>
          <w:sz w:val="24"/>
          <w:szCs w:val="24"/>
        </w:rPr>
        <w:t xml:space="preserve"> </w:t>
      </w:r>
      <w:r w:rsidRPr="008E552D">
        <w:rPr>
          <w:rFonts w:ascii="Times New Roman" w:hAnsi="Times New Roman" w:cs="Times New Roman"/>
          <w:sz w:val="24"/>
          <w:szCs w:val="24"/>
        </w:rPr>
        <w:t>моделей</w:t>
      </w:r>
      <w:r w:rsidRPr="008E552D">
        <w:rPr>
          <w:rFonts w:ascii="Times New Roman" w:hAnsi="Times New Roman" w:cs="Times New Roman"/>
          <w:spacing w:val="24"/>
          <w:sz w:val="24"/>
          <w:szCs w:val="24"/>
        </w:rPr>
        <w:t xml:space="preserve"> </w:t>
      </w:r>
      <w:r w:rsidRPr="008E552D">
        <w:rPr>
          <w:rFonts w:ascii="Times New Roman" w:hAnsi="Times New Roman" w:cs="Times New Roman"/>
          <w:sz w:val="24"/>
          <w:szCs w:val="24"/>
        </w:rPr>
        <w:t>к</w:t>
      </w:r>
      <w:r w:rsidRPr="008E552D">
        <w:rPr>
          <w:rFonts w:ascii="Times New Roman" w:hAnsi="Times New Roman" w:cs="Times New Roman"/>
          <w:spacing w:val="22"/>
          <w:sz w:val="24"/>
          <w:szCs w:val="24"/>
        </w:rPr>
        <w:t xml:space="preserve"> </w:t>
      </w:r>
      <w:r w:rsidRPr="008E552D">
        <w:rPr>
          <w:rFonts w:ascii="Times New Roman" w:hAnsi="Times New Roman" w:cs="Times New Roman"/>
          <w:sz w:val="24"/>
          <w:szCs w:val="24"/>
        </w:rPr>
        <w:t>печати,</w:t>
      </w:r>
      <w:r w:rsidRPr="008E552D">
        <w:rPr>
          <w:rFonts w:ascii="Times New Roman" w:hAnsi="Times New Roman" w:cs="Times New Roman"/>
          <w:spacing w:val="20"/>
          <w:sz w:val="24"/>
          <w:szCs w:val="24"/>
        </w:rPr>
        <w:t xml:space="preserve"> </w:t>
      </w:r>
      <w:r w:rsidRPr="008E552D">
        <w:rPr>
          <w:rFonts w:ascii="Times New Roman" w:hAnsi="Times New Roman" w:cs="Times New Roman"/>
          <w:sz w:val="24"/>
          <w:szCs w:val="24"/>
        </w:rPr>
        <w:t>используя</w:t>
      </w:r>
      <w:r w:rsidRPr="008E552D">
        <w:rPr>
          <w:rFonts w:ascii="Times New Roman" w:hAnsi="Times New Roman" w:cs="Times New Roman"/>
          <w:spacing w:val="20"/>
          <w:sz w:val="24"/>
          <w:szCs w:val="24"/>
        </w:rPr>
        <w:t xml:space="preserve"> </w:t>
      </w:r>
      <w:r w:rsidRPr="008E552D">
        <w:rPr>
          <w:rFonts w:ascii="Times New Roman" w:hAnsi="Times New Roman" w:cs="Times New Roman"/>
          <w:sz w:val="24"/>
          <w:szCs w:val="24"/>
        </w:rPr>
        <w:t>функциональность</w:t>
      </w:r>
      <w:r w:rsidRPr="008E552D">
        <w:rPr>
          <w:rFonts w:ascii="Times New Roman" w:hAnsi="Times New Roman" w:cs="Times New Roman"/>
          <w:spacing w:val="23"/>
          <w:sz w:val="24"/>
          <w:szCs w:val="24"/>
        </w:rPr>
        <w:t xml:space="preserve"> </w:t>
      </w:r>
      <w:proofErr w:type="gramStart"/>
      <w:r w:rsidRPr="008E552D">
        <w:rPr>
          <w:rFonts w:ascii="Times New Roman" w:hAnsi="Times New Roman" w:cs="Times New Roman"/>
          <w:sz w:val="24"/>
          <w:szCs w:val="24"/>
        </w:rPr>
        <w:t>про-</w:t>
      </w:r>
      <w:r w:rsidRPr="008E552D">
        <w:rPr>
          <w:rFonts w:ascii="Times New Roman" w:hAnsi="Times New Roman" w:cs="Times New Roman"/>
          <w:spacing w:val="-57"/>
          <w:sz w:val="24"/>
          <w:szCs w:val="24"/>
        </w:rPr>
        <w:t xml:space="preserve"> </w:t>
      </w:r>
      <w:r w:rsidRPr="008E552D">
        <w:rPr>
          <w:rFonts w:ascii="Times New Roman" w:hAnsi="Times New Roman" w:cs="Times New Roman"/>
          <w:sz w:val="24"/>
          <w:szCs w:val="24"/>
        </w:rPr>
        <w:t>граммы</w:t>
      </w:r>
      <w:proofErr w:type="gramEnd"/>
      <w:r w:rsidRPr="008E552D">
        <w:rPr>
          <w:rFonts w:ascii="Times New Roman" w:hAnsi="Times New Roman" w:cs="Times New Roman"/>
          <w:spacing w:val="-1"/>
          <w:sz w:val="24"/>
          <w:szCs w:val="24"/>
        </w:rPr>
        <w:t xml:space="preserve"> </w:t>
      </w:r>
      <w:proofErr w:type="spellStart"/>
      <w:r w:rsidRPr="008E552D">
        <w:rPr>
          <w:rFonts w:ascii="Times New Roman" w:hAnsi="Times New Roman" w:cs="Times New Roman"/>
          <w:sz w:val="24"/>
          <w:szCs w:val="24"/>
        </w:rPr>
        <w:t>Blender</w:t>
      </w:r>
      <w:proofErr w:type="spellEnd"/>
      <w:r w:rsidRPr="008E552D">
        <w:rPr>
          <w:rFonts w:ascii="Times New Roman" w:hAnsi="Times New Roman" w:cs="Times New Roman"/>
          <w:sz w:val="24"/>
          <w:szCs w:val="24"/>
        </w:rPr>
        <w:t xml:space="preserve"> 3D.</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7.</w:t>
      </w:r>
      <w:r w:rsidRPr="008E552D">
        <w:rPr>
          <w:b w:val="0"/>
          <w:spacing w:val="-2"/>
        </w:rPr>
        <w:t xml:space="preserve"> </w:t>
      </w:r>
      <w:r w:rsidRPr="008E552D">
        <w:rPr>
          <w:b w:val="0"/>
        </w:rPr>
        <w:t>Толщина</w:t>
      </w:r>
      <w:r w:rsidRPr="008E552D">
        <w:rPr>
          <w:b w:val="0"/>
          <w:spacing w:val="-1"/>
        </w:rPr>
        <w:t xml:space="preserve"> </w:t>
      </w:r>
      <w:r w:rsidRPr="008E552D">
        <w:rPr>
          <w:b w:val="0"/>
        </w:rPr>
        <w:t>(</w:t>
      </w:r>
      <w:proofErr w:type="spellStart"/>
      <w:r w:rsidRPr="008E552D">
        <w:rPr>
          <w:b w:val="0"/>
        </w:rPr>
        <w:t>Thikness</w:t>
      </w:r>
      <w:proofErr w:type="spellEnd"/>
      <w:r w:rsidRPr="008E552D">
        <w:rPr>
          <w:b w:val="0"/>
        </w:rPr>
        <w:t>).</w:t>
      </w:r>
      <w:r w:rsidRPr="008E552D">
        <w:rPr>
          <w:b w:val="0"/>
          <w:spacing w:val="-2"/>
        </w:rPr>
        <w:t xml:space="preserve"> </w:t>
      </w:r>
      <w:r w:rsidRPr="008E552D">
        <w:rPr>
          <w:b w:val="0"/>
        </w:rPr>
        <w:t>Острые</w:t>
      </w:r>
      <w:r w:rsidRPr="008E552D">
        <w:rPr>
          <w:b w:val="0"/>
          <w:spacing w:val="-3"/>
        </w:rPr>
        <w:t xml:space="preserve"> </w:t>
      </w:r>
      <w:r w:rsidRPr="008E552D">
        <w:rPr>
          <w:b w:val="0"/>
        </w:rPr>
        <w:t>ребра</w:t>
      </w:r>
      <w:r w:rsidRPr="008E552D">
        <w:rPr>
          <w:b w:val="0"/>
          <w:spacing w:val="-2"/>
        </w:rPr>
        <w:t xml:space="preserve"> </w:t>
      </w:r>
      <w:r w:rsidRPr="008E552D">
        <w:rPr>
          <w:b w:val="0"/>
        </w:rPr>
        <w:t>(</w:t>
      </w:r>
      <w:proofErr w:type="spellStart"/>
      <w:r w:rsidRPr="008E552D">
        <w:rPr>
          <w:b w:val="0"/>
        </w:rPr>
        <w:t>Edgesharp</w:t>
      </w:r>
      <w:proofErr w:type="spellEnd"/>
      <w:r w:rsidRPr="008E552D">
        <w:rPr>
          <w:b w:val="0"/>
        </w:rPr>
        <w:t>).</w:t>
      </w:r>
    </w:p>
    <w:p w:rsidR="00CC012C" w:rsidRPr="008E552D" w:rsidRDefault="00CC012C" w:rsidP="00E70BFA">
      <w:pPr>
        <w:pStyle w:val="a9"/>
        <w:spacing w:before="0"/>
        <w:ind w:left="0" w:firstLine="709"/>
        <w:jc w:val="both"/>
      </w:pPr>
      <w:r w:rsidRPr="008E552D">
        <w:t xml:space="preserve">Теория. Модификатор </w:t>
      </w:r>
      <w:proofErr w:type="spellStart"/>
      <w:r w:rsidRPr="008E552D">
        <w:t>EdgeSplit</w:t>
      </w:r>
      <w:proofErr w:type="spellEnd"/>
      <w:r w:rsidRPr="008E552D">
        <w:t>, Острые ребра (</w:t>
      </w:r>
      <w:proofErr w:type="spellStart"/>
      <w:r w:rsidRPr="008E552D">
        <w:t>FlatShading</w:t>
      </w:r>
      <w:proofErr w:type="spellEnd"/>
      <w:r w:rsidRPr="008E552D">
        <w:t>), загаданный угол (</w:t>
      </w:r>
      <w:proofErr w:type="spellStart"/>
      <w:r w:rsidRPr="008E552D">
        <w:t>SplitAngle</w:t>
      </w:r>
      <w:proofErr w:type="spellEnd"/>
      <w:r w:rsidRPr="008E552D">
        <w:t>),</w:t>
      </w:r>
      <w:r w:rsidRPr="008E552D">
        <w:rPr>
          <w:spacing w:val="1"/>
        </w:rPr>
        <w:t xml:space="preserve"> </w:t>
      </w:r>
      <w:r w:rsidRPr="008E552D">
        <w:t>острые</w:t>
      </w:r>
      <w:r w:rsidRPr="008E552D">
        <w:rPr>
          <w:spacing w:val="1"/>
        </w:rPr>
        <w:t xml:space="preserve"> </w:t>
      </w:r>
      <w:r w:rsidRPr="008E552D">
        <w:t>(</w:t>
      </w:r>
      <w:proofErr w:type="spellStart"/>
      <w:r w:rsidRPr="008E552D">
        <w:t>MarkSharp</w:t>
      </w:r>
      <w:proofErr w:type="spellEnd"/>
      <w:r w:rsidRPr="008E552D">
        <w:t>).</w:t>
      </w:r>
      <w:r w:rsidRPr="008E552D">
        <w:rPr>
          <w:spacing w:val="1"/>
        </w:rPr>
        <w:t xml:space="preserve"> </w:t>
      </w:r>
      <w:r w:rsidRPr="008E552D">
        <w:t>Сглаженные</w:t>
      </w:r>
      <w:r w:rsidRPr="008E552D">
        <w:rPr>
          <w:spacing w:val="1"/>
        </w:rPr>
        <w:t xml:space="preserve"> </w:t>
      </w:r>
      <w:r w:rsidRPr="008E552D">
        <w:t>рёбра</w:t>
      </w:r>
      <w:r w:rsidRPr="008E552D">
        <w:rPr>
          <w:spacing w:val="1"/>
        </w:rPr>
        <w:t xml:space="preserve"> </w:t>
      </w:r>
      <w:r w:rsidRPr="008E552D">
        <w:t>(</w:t>
      </w:r>
      <w:proofErr w:type="spellStart"/>
      <w:r w:rsidRPr="008E552D">
        <w:t>Smooth</w:t>
      </w:r>
      <w:proofErr w:type="spellEnd"/>
      <w:r w:rsidRPr="008E552D">
        <w:t>),</w:t>
      </w:r>
      <w:r w:rsidRPr="008E552D">
        <w:rPr>
          <w:spacing w:val="1"/>
        </w:rPr>
        <w:t xml:space="preserve"> </w:t>
      </w:r>
      <w:proofErr w:type="spellStart"/>
      <w:r w:rsidRPr="008E552D">
        <w:t>острыме</w:t>
      </w:r>
      <w:proofErr w:type="spellEnd"/>
      <w:r w:rsidRPr="008E552D">
        <w:rPr>
          <w:spacing w:val="1"/>
        </w:rPr>
        <w:t xml:space="preserve"> </w:t>
      </w:r>
      <w:r w:rsidRPr="008E552D">
        <w:t>(</w:t>
      </w:r>
      <w:proofErr w:type="spellStart"/>
      <w:r w:rsidRPr="008E552D">
        <w:t>Flat</w:t>
      </w:r>
      <w:proofErr w:type="spellEnd"/>
      <w:r w:rsidRPr="008E552D">
        <w:t>).</w:t>
      </w:r>
      <w:r w:rsidRPr="008E552D">
        <w:rPr>
          <w:spacing w:val="1"/>
        </w:rPr>
        <w:t xml:space="preserve"> </w:t>
      </w:r>
      <w:r w:rsidRPr="008E552D">
        <w:t>Режимы:</w:t>
      </w:r>
      <w:r w:rsidRPr="008E552D">
        <w:rPr>
          <w:spacing w:val="1"/>
        </w:rPr>
        <w:t xml:space="preserve"> </w:t>
      </w:r>
      <w:proofErr w:type="spellStart"/>
      <w:r w:rsidRPr="008E552D">
        <w:t>EdgeAngle</w:t>
      </w:r>
      <w:proofErr w:type="spellEnd"/>
      <w:r w:rsidRPr="008E552D">
        <w:rPr>
          <w:spacing w:val="1"/>
        </w:rPr>
        <w:t xml:space="preserve"> </w:t>
      </w:r>
      <w:r w:rsidRPr="008E552D">
        <w:t>и</w:t>
      </w:r>
      <w:r w:rsidRPr="008E552D">
        <w:rPr>
          <w:spacing w:val="1"/>
        </w:rPr>
        <w:t xml:space="preserve"> </w:t>
      </w:r>
      <w:proofErr w:type="spellStart"/>
      <w:r w:rsidRPr="008E552D">
        <w:t>SharpEdges</w:t>
      </w:r>
      <w:proofErr w:type="spellEnd"/>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8.</w:t>
      </w:r>
      <w:r w:rsidRPr="008E552D">
        <w:rPr>
          <w:b w:val="0"/>
          <w:spacing w:val="-2"/>
        </w:rPr>
        <w:t xml:space="preserve"> </w:t>
      </w:r>
      <w:r w:rsidRPr="008E552D">
        <w:rPr>
          <w:b w:val="0"/>
        </w:rPr>
        <w:t>Свес</w:t>
      </w:r>
      <w:r w:rsidRPr="008E552D">
        <w:rPr>
          <w:b w:val="0"/>
          <w:spacing w:val="-1"/>
        </w:rPr>
        <w:t xml:space="preserve"> </w:t>
      </w:r>
      <w:r w:rsidRPr="008E552D">
        <w:rPr>
          <w:b w:val="0"/>
        </w:rPr>
        <w:t>(</w:t>
      </w:r>
      <w:proofErr w:type="spellStart"/>
      <w:r w:rsidRPr="008E552D">
        <w:rPr>
          <w:b w:val="0"/>
        </w:rPr>
        <w:t>Overhang</w:t>
      </w:r>
      <w:proofErr w:type="spellEnd"/>
      <w:r w:rsidRPr="008E552D">
        <w:rPr>
          <w:b w:val="0"/>
        </w:rPr>
        <w:t>).</w:t>
      </w:r>
      <w:r w:rsidRPr="008E552D">
        <w:rPr>
          <w:b w:val="0"/>
          <w:spacing w:val="-3"/>
        </w:rPr>
        <w:t xml:space="preserve"> </w:t>
      </w:r>
      <w:r w:rsidRPr="008E552D">
        <w:rPr>
          <w:b w:val="0"/>
        </w:rPr>
        <w:t>Автоматическое</w:t>
      </w:r>
      <w:r w:rsidRPr="008E552D">
        <w:rPr>
          <w:b w:val="0"/>
          <w:spacing w:val="-4"/>
        </w:rPr>
        <w:t xml:space="preserve"> </w:t>
      </w:r>
      <w:r w:rsidRPr="008E552D">
        <w:rPr>
          <w:b w:val="0"/>
        </w:rPr>
        <w:t>исправление.</w:t>
      </w:r>
    </w:p>
    <w:p w:rsidR="00CC012C" w:rsidRPr="008E552D" w:rsidRDefault="00CC012C" w:rsidP="00E70BFA">
      <w:pPr>
        <w:pStyle w:val="a9"/>
        <w:spacing w:before="0"/>
        <w:ind w:left="0" w:firstLine="709"/>
        <w:jc w:val="both"/>
      </w:pPr>
      <w:r w:rsidRPr="008E552D">
        <w:t>Теория. Быстрое</w:t>
      </w:r>
      <w:r w:rsidRPr="008E552D">
        <w:rPr>
          <w:spacing w:val="1"/>
        </w:rPr>
        <w:t xml:space="preserve"> </w:t>
      </w:r>
      <w:r w:rsidRPr="008E552D">
        <w:t>автоматическое исправление STL файлов для 3D-печати. Загрузка STL</w:t>
      </w:r>
      <w:r w:rsidRPr="008E552D">
        <w:rPr>
          <w:spacing w:val="1"/>
        </w:rPr>
        <w:t xml:space="preserve"> </w:t>
      </w:r>
      <w:r w:rsidRPr="008E552D">
        <w:t>файла</w:t>
      </w:r>
      <w:r w:rsidRPr="008E552D">
        <w:rPr>
          <w:spacing w:val="1"/>
        </w:rPr>
        <w:t xml:space="preserve"> </w:t>
      </w:r>
      <w:r w:rsidRPr="008E552D">
        <w:t>и</w:t>
      </w:r>
      <w:r w:rsidRPr="008E552D">
        <w:rPr>
          <w:spacing w:val="1"/>
        </w:rPr>
        <w:t xml:space="preserve"> </w:t>
      </w:r>
      <w:r w:rsidRPr="008E552D">
        <w:t>его</w:t>
      </w:r>
      <w:r w:rsidRPr="008E552D">
        <w:rPr>
          <w:spacing w:val="1"/>
        </w:rPr>
        <w:t xml:space="preserve"> </w:t>
      </w:r>
      <w:r w:rsidRPr="008E552D">
        <w:t>предварительный</w:t>
      </w:r>
      <w:r w:rsidRPr="008E552D">
        <w:rPr>
          <w:spacing w:val="1"/>
        </w:rPr>
        <w:t xml:space="preserve"> </w:t>
      </w:r>
      <w:r w:rsidRPr="008E552D">
        <w:t>анализ.</w:t>
      </w:r>
      <w:r w:rsidRPr="008E552D">
        <w:rPr>
          <w:spacing w:val="1"/>
        </w:rPr>
        <w:t xml:space="preserve"> </w:t>
      </w:r>
      <w:r w:rsidRPr="008E552D">
        <w:t>Экспорт</w:t>
      </w:r>
      <w:r w:rsidRPr="008E552D">
        <w:rPr>
          <w:spacing w:val="1"/>
        </w:rPr>
        <w:t xml:space="preserve"> </w:t>
      </w:r>
      <w:r w:rsidRPr="008E552D">
        <w:t>исправленного</w:t>
      </w:r>
      <w:r w:rsidRPr="008E552D">
        <w:rPr>
          <w:spacing w:val="1"/>
        </w:rPr>
        <w:t xml:space="preserve"> </w:t>
      </w:r>
      <w:r w:rsidRPr="008E552D">
        <w:t>нового</w:t>
      </w:r>
      <w:r w:rsidRPr="008E552D">
        <w:rPr>
          <w:spacing w:val="1"/>
        </w:rPr>
        <w:t xml:space="preserve"> </w:t>
      </w:r>
      <w:r w:rsidRPr="008E552D">
        <w:t>файла</w:t>
      </w:r>
      <w:r w:rsidRPr="008E552D">
        <w:rPr>
          <w:spacing w:val="1"/>
        </w:rPr>
        <w:t xml:space="preserve"> </w:t>
      </w:r>
      <w:r w:rsidRPr="008E552D">
        <w:t>STL.</w:t>
      </w:r>
      <w:r w:rsidRPr="008E552D">
        <w:rPr>
          <w:spacing w:val="1"/>
        </w:rPr>
        <w:t xml:space="preserve"> </w:t>
      </w:r>
      <w:r w:rsidRPr="008E552D">
        <w:t>Свес</w:t>
      </w:r>
      <w:r w:rsidRPr="008E552D">
        <w:rPr>
          <w:spacing w:val="1"/>
        </w:rPr>
        <w:t xml:space="preserve"> </w:t>
      </w:r>
      <w:r w:rsidRPr="008E552D">
        <w:t>(</w:t>
      </w:r>
      <w:proofErr w:type="spellStart"/>
      <w:r w:rsidRPr="008E552D">
        <w:t>Overhang</w:t>
      </w:r>
      <w:proofErr w:type="spellEnd"/>
      <w:r w:rsidRPr="008E552D">
        <w:t>).</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2"/>
        </w:rPr>
        <w:t xml:space="preserve"> </w:t>
      </w:r>
      <w:r w:rsidRPr="008E552D">
        <w:rPr>
          <w:b w:val="0"/>
        </w:rPr>
        <w:t>9.</w:t>
      </w:r>
      <w:r w:rsidRPr="008E552D">
        <w:rPr>
          <w:b w:val="0"/>
          <w:spacing w:val="-1"/>
        </w:rPr>
        <w:t xml:space="preserve"> </w:t>
      </w:r>
      <w:r w:rsidRPr="008E552D">
        <w:rPr>
          <w:b w:val="0"/>
        </w:rPr>
        <w:t>Информация</w:t>
      </w:r>
      <w:r w:rsidRPr="008E552D">
        <w:rPr>
          <w:b w:val="0"/>
          <w:spacing w:val="-4"/>
        </w:rPr>
        <w:t xml:space="preserve"> </w:t>
      </w:r>
      <w:r w:rsidRPr="008E552D">
        <w:rPr>
          <w:b w:val="0"/>
        </w:rPr>
        <w:t>о</w:t>
      </w:r>
      <w:r w:rsidRPr="008E552D">
        <w:rPr>
          <w:b w:val="0"/>
          <w:spacing w:val="-1"/>
        </w:rPr>
        <w:t xml:space="preserve"> </w:t>
      </w:r>
      <w:r w:rsidRPr="008E552D">
        <w:rPr>
          <w:b w:val="0"/>
        </w:rPr>
        <w:t>модели</w:t>
      </w:r>
      <w:r w:rsidRPr="008E552D">
        <w:rPr>
          <w:b w:val="0"/>
          <w:spacing w:val="1"/>
        </w:rPr>
        <w:t xml:space="preserve"> </w:t>
      </w:r>
      <w:r w:rsidRPr="008E552D">
        <w:rPr>
          <w:b w:val="0"/>
        </w:rPr>
        <w:t>и</w:t>
      </w:r>
      <w:r w:rsidRPr="008E552D">
        <w:rPr>
          <w:b w:val="0"/>
          <w:spacing w:val="-1"/>
        </w:rPr>
        <w:t xml:space="preserve"> </w:t>
      </w:r>
      <w:r w:rsidRPr="008E552D">
        <w:rPr>
          <w:b w:val="0"/>
        </w:rPr>
        <w:t>ее</w:t>
      </w:r>
      <w:r w:rsidRPr="008E552D">
        <w:rPr>
          <w:b w:val="0"/>
          <w:spacing w:val="-2"/>
        </w:rPr>
        <w:t xml:space="preserve"> </w:t>
      </w:r>
      <w:r w:rsidRPr="008E552D">
        <w:rPr>
          <w:b w:val="0"/>
        </w:rPr>
        <w:t>размер.</w:t>
      </w:r>
      <w:r w:rsidRPr="008E552D">
        <w:rPr>
          <w:b w:val="0"/>
          <w:spacing w:val="-1"/>
        </w:rPr>
        <w:t xml:space="preserve"> </w:t>
      </w:r>
      <w:r w:rsidRPr="008E552D">
        <w:rPr>
          <w:b w:val="0"/>
        </w:rPr>
        <w:t>Полые</w:t>
      </w:r>
      <w:r w:rsidRPr="008E552D">
        <w:rPr>
          <w:b w:val="0"/>
          <w:spacing w:val="-2"/>
        </w:rPr>
        <w:t xml:space="preserve"> </w:t>
      </w:r>
      <w:r w:rsidRPr="008E552D">
        <w:rPr>
          <w:b w:val="0"/>
        </w:rPr>
        <w:t>модели.</w:t>
      </w:r>
    </w:p>
    <w:p w:rsidR="00CC012C" w:rsidRPr="008E552D" w:rsidRDefault="00CC012C" w:rsidP="00E70BFA">
      <w:pPr>
        <w:pStyle w:val="a9"/>
        <w:spacing w:before="0"/>
        <w:ind w:left="0" w:firstLine="709"/>
        <w:jc w:val="both"/>
      </w:pPr>
      <w:r w:rsidRPr="008E552D">
        <w:t>Теория. Печать точной модели. Усадка и диаметр экструзии расплава, диаметр экструзии.</w:t>
      </w:r>
      <w:r w:rsidRPr="008E552D">
        <w:rPr>
          <w:spacing w:val="1"/>
        </w:rPr>
        <w:t xml:space="preserve"> </w:t>
      </w:r>
      <w:r w:rsidRPr="008E552D">
        <w:t>Заполнение</w:t>
      </w:r>
      <w:r w:rsidRPr="008E552D">
        <w:rPr>
          <w:spacing w:val="-2"/>
        </w:rPr>
        <w:t xml:space="preserve"> </w:t>
      </w:r>
      <w:r w:rsidRPr="008E552D">
        <w:t>детали при</w:t>
      </w:r>
      <w:r w:rsidRPr="008E552D">
        <w:rPr>
          <w:spacing w:val="-2"/>
        </w:rPr>
        <w:t xml:space="preserve"> </w:t>
      </w:r>
      <w:r w:rsidRPr="008E552D">
        <w:t>3D печати.</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10.</w:t>
      </w:r>
      <w:r w:rsidRPr="008E552D">
        <w:rPr>
          <w:b w:val="0"/>
          <w:spacing w:val="-2"/>
        </w:rPr>
        <w:t xml:space="preserve"> </w:t>
      </w:r>
      <w:r w:rsidRPr="008E552D">
        <w:rPr>
          <w:b w:val="0"/>
        </w:rPr>
        <w:t>Экспорт</w:t>
      </w:r>
      <w:r w:rsidRPr="008E552D">
        <w:rPr>
          <w:b w:val="0"/>
          <w:spacing w:val="-4"/>
        </w:rPr>
        <w:t xml:space="preserve"> </w:t>
      </w:r>
      <w:r w:rsidRPr="008E552D">
        <w:rPr>
          <w:b w:val="0"/>
        </w:rPr>
        <w:t>моделей.</w:t>
      </w:r>
      <w:r w:rsidRPr="008E552D">
        <w:rPr>
          <w:b w:val="0"/>
          <w:spacing w:val="-2"/>
        </w:rPr>
        <w:t xml:space="preserve"> </w:t>
      </w:r>
      <w:r w:rsidRPr="008E552D">
        <w:rPr>
          <w:b w:val="0"/>
        </w:rPr>
        <w:t>Цветная</w:t>
      </w:r>
      <w:r w:rsidRPr="008E552D">
        <w:rPr>
          <w:b w:val="0"/>
          <w:spacing w:val="-3"/>
        </w:rPr>
        <w:t xml:space="preserve"> </w:t>
      </w:r>
      <w:r w:rsidRPr="008E552D">
        <w:rPr>
          <w:b w:val="0"/>
        </w:rPr>
        <w:t>модель (</w:t>
      </w:r>
      <w:proofErr w:type="spellStart"/>
      <w:r w:rsidRPr="008E552D">
        <w:rPr>
          <w:b w:val="0"/>
        </w:rPr>
        <w:t>vertexcolor</w:t>
      </w:r>
      <w:proofErr w:type="spellEnd"/>
      <w:r w:rsidRPr="008E552D">
        <w:rPr>
          <w:b w:val="0"/>
        </w:rPr>
        <w:t>).</w:t>
      </w:r>
    </w:p>
    <w:p w:rsidR="00CC012C" w:rsidRPr="008E552D" w:rsidRDefault="00CC012C" w:rsidP="00E70BFA">
      <w:pPr>
        <w:pStyle w:val="a9"/>
        <w:spacing w:before="0"/>
        <w:ind w:left="0" w:firstLine="709"/>
        <w:jc w:val="both"/>
      </w:pPr>
      <w:r w:rsidRPr="008E552D">
        <w:t xml:space="preserve">Теория. Разрешение файла. Расширенный список форматов, которые автоматически </w:t>
      </w:r>
      <w:proofErr w:type="spellStart"/>
      <w:proofErr w:type="gramStart"/>
      <w:r w:rsidRPr="008E552D">
        <w:t>экспор</w:t>
      </w:r>
      <w:proofErr w:type="spellEnd"/>
      <w:r w:rsidRPr="008E552D">
        <w:t>-</w:t>
      </w:r>
      <w:r w:rsidRPr="008E552D">
        <w:rPr>
          <w:spacing w:val="1"/>
        </w:rPr>
        <w:t xml:space="preserve"> </w:t>
      </w:r>
      <w:r w:rsidRPr="008E552D">
        <w:t>тируются</w:t>
      </w:r>
      <w:proofErr w:type="gramEnd"/>
      <w:r w:rsidRPr="008E552D">
        <w:rPr>
          <w:spacing w:val="-1"/>
        </w:rPr>
        <w:t xml:space="preserve"> </w:t>
      </w:r>
      <w:r w:rsidRPr="008E552D">
        <w:t>в</w:t>
      </w:r>
      <w:r w:rsidRPr="008E552D">
        <w:rPr>
          <w:spacing w:val="-2"/>
        </w:rPr>
        <w:t xml:space="preserve"> </w:t>
      </w:r>
      <w:r w:rsidRPr="008E552D">
        <w:t>STL:</w:t>
      </w:r>
      <w:r w:rsidRPr="008E552D">
        <w:rPr>
          <w:spacing w:val="-4"/>
        </w:rPr>
        <w:t xml:space="preserve"> </w:t>
      </w:r>
      <w:r w:rsidRPr="008E552D">
        <w:t>STP,</w:t>
      </w:r>
      <w:r w:rsidRPr="008E552D">
        <w:rPr>
          <w:spacing w:val="-1"/>
        </w:rPr>
        <w:t xml:space="preserve"> </w:t>
      </w:r>
      <w:r w:rsidRPr="008E552D">
        <w:t>STEP,</w:t>
      </w:r>
      <w:r w:rsidRPr="008E552D">
        <w:rPr>
          <w:spacing w:val="-1"/>
        </w:rPr>
        <w:t xml:space="preserve"> </w:t>
      </w:r>
      <w:r w:rsidRPr="008E552D">
        <w:t>OFF, OBJ,</w:t>
      </w:r>
      <w:r w:rsidRPr="008E552D">
        <w:rPr>
          <w:spacing w:val="-2"/>
        </w:rPr>
        <w:t xml:space="preserve"> </w:t>
      </w:r>
      <w:r w:rsidRPr="008E552D">
        <w:t>PLY</w:t>
      </w:r>
      <w:r w:rsidRPr="008E552D">
        <w:rPr>
          <w:spacing w:val="-2"/>
        </w:rPr>
        <w:t xml:space="preserve"> </w:t>
      </w:r>
      <w:r w:rsidRPr="008E552D">
        <w:t>и</w:t>
      </w:r>
      <w:r w:rsidRPr="008E552D">
        <w:rPr>
          <w:spacing w:val="2"/>
        </w:rPr>
        <w:t xml:space="preserve"> </w:t>
      </w:r>
      <w:r w:rsidRPr="008E552D">
        <w:t>непосредственно</w:t>
      </w:r>
      <w:r w:rsidRPr="008E552D">
        <w:rPr>
          <w:spacing w:val="-1"/>
        </w:rPr>
        <w:t xml:space="preserve"> </w:t>
      </w:r>
      <w:r w:rsidRPr="008E552D">
        <w:t>STL. Карта</w:t>
      </w:r>
      <w:r w:rsidRPr="008E552D">
        <w:rPr>
          <w:spacing w:val="-2"/>
        </w:rPr>
        <w:t xml:space="preserve"> </w:t>
      </w:r>
      <w:proofErr w:type="spellStart"/>
      <w:r w:rsidRPr="008E552D">
        <w:t>VertexColor</w:t>
      </w:r>
      <w:proofErr w:type="spellEnd"/>
      <w:r w:rsidRPr="008E552D">
        <w:t>.</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11.</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Модель</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c</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текстурой</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w:t>
      </w:r>
      <w:proofErr w:type="spellStart"/>
      <w:r w:rsidRPr="008E552D">
        <w:rPr>
          <w:rFonts w:ascii="Times New Roman" w:hAnsi="Times New Roman" w:cs="Times New Roman"/>
          <w:sz w:val="24"/>
          <w:szCs w:val="24"/>
        </w:rPr>
        <w:t>texturepaint</w:t>
      </w:r>
      <w:proofErr w:type="spellEnd"/>
      <w:r w:rsidRPr="008E552D">
        <w:rPr>
          <w:rFonts w:ascii="Times New Roman" w:hAnsi="Times New Roman" w:cs="Times New Roman"/>
          <w:sz w:val="24"/>
          <w:szCs w:val="24"/>
        </w:rPr>
        <w:t>).</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Модель</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c</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внешней</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текстурой</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Теория.</w:t>
      </w:r>
      <w:r w:rsidRPr="008E552D">
        <w:rPr>
          <w:rFonts w:ascii="Times New Roman" w:hAnsi="Times New Roman" w:cs="Times New Roman"/>
          <w:spacing w:val="55"/>
          <w:sz w:val="24"/>
          <w:szCs w:val="24"/>
        </w:rPr>
        <w:t xml:space="preserve"> </w:t>
      </w:r>
      <w:r w:rsidRPr="008E552D">
        <w:rPr>
          <w:rFonts w:ascii="Times New Roman" w:hAnsi="Times New Roman" w:cs="Times New Roman"/>
          <w:sz w:val="24"/>
          <w:szCs w:val="24"/>
        </w:rPr>
        <w:t>Экспорт</w:t>
      </w:r>
      <w:r w:rsidRPr="008E552D">
        <w:rPr>
          <w:rFonts w:ascii="Times New Roman" w:hAnsi="Times New Roman" w:cs="Times New Roman"/>
          <w:spacing w:val="56"/>
          <w:sz w:val="24"/>
          <w:szCs w:val="24"/>
        </w:rPr>
        <w:t xml:space="preserve"> </w:t>
      </w:r>
      <w:r w:rsidRPr="008E552D">
        <w:rPr>
          <w:rFonts w:ascii="Times New Roman" w:hAnsi="Times New Roman" w:cs="Times New Roman"/>
          <w:sz w:val="24"/>
          <w:szCs w:val="24"/>
        </w:rPr>
        <w:t>моделей</w:t>
      </w:r>
      <w:r w:rsidRPr="008E552D">
        <w:rPr>
          <w:rFonts w:ascii="Times New Roman" w:hAnsi="Times New Roman" w:cs="Times New Roman"/>
          <w:spacing w:val="56"/>
          <w:sz w:val="24"/>
          <w:szCs w:val="24"/>
        </w:rPr>
        <w:t xml:space="preserve"> </w:t>
      </w:r>
      <w:r w:rsidRPr="008E552D">
        <w:rPr>
          <w:rFonts w:ascii="Times New Roman" w:hAnsi="Times New Roman" w:cs="Times New Roman"/>
          <w:sz w:val="24"/>
          <w:szCs w:val="24"/>
        </w:rPr>
        <w:t>с</w:t>
      </w:r>
      <w:r w:rsidRPr="008E552D">
        <w:rPr>
          <w:rFonts w:ascii="Times New Roman" w:hAnsi="Times New Roman" w:cs="Times New Roman"/>
          <w:spacing w:val="54"/>
          <w:sz w:val="24"/>
          <w:szCs w:val="24"/>
        </w:rPr>
        <w:t xml:space="preserve"> </w:t>
      </w:r>
      <w:r w:rsidRPr="008E552D">
        <w:rPr>
          <w:rFonts w:ascii="Times New Roman" w:hAnsi="Times New Roman" w:cs="Times New Roman"/>
          <w:sz w:val="24"/>
          <w:szCs w:val="24"/>
        </w:rPr>
        <w:t>правильными</w:t>
      </w:r>
      <w:r w:rsidRPr="008E552D">
        <w:rPr>
          <w:rFonts w:ascii="Times New Roman" w:hAnsi="Times New Roman" w:cs="Times New Roman"/>
          <w:spacing w:val="56"/>
          <w:sz w:val="24"/>
          <w:szCs w:val="24"/>
        </w:rPr>
        <w:t xml:space="preserve"> </w:t>
      </w:r>
      <w:r w:rsidRPr="008E552D">
        <w:rPr>
          <w:rFonts w:ascii="Times New Roman" w:hAnsi="Times New Roman" w:cs="Times New Roman"/>
          <w:sz w:val="24"/>
          <w:szCs w:val="24"/>
        </w:rPr>
        <w:t>габаритами</w:t>
      </w:r>
      <w:r w:rsidRPr="008E552D">
        <w:rPr>
          <w:rFonts w:ascii="Times New Roman" w:hAnsi="Times New Roman" w:cs="Times New Roman"/>
          <w:spacing w:val="56"/>
          <w:sz w:val="24"/>
          <w:szCs w:val="24"/>
        </w:rPr>
        <w:t xml:space="preserve"> </w:t>
      </w:r>
      <w:r w:rsidRPr="008E552D">
        <w:rPr>
          <w:rFonts w:ascii="Times New Roman" w:hAnsi="Times New Roman" w:cs="Times New Roman"/>
          <w:sz w:val="24"/>
          <w:szCs w:val="24"/>
        </w:rPr>
        <w:t>в</w:t>
      </w:r>
      <w:r w:rsidRPr="008E552D">
        <w:rPr>
          <w:rFonts w:ascii="Times New Roman" w:hAnsi="Times New Roman" w:cs="Times New Roman"/>
          <w:spacing w:val="54"/>
          <w:sz w:val="24"/>
          <w:szCs w:val="24"/>
        </w:rPr>
        <w:t xml:space="preserve"> </w:t>
      </w:r>
      <w:proofErr w:type="gramStart"/>
      <w:r w:rsidRPr="008E552D">
        <w:rPr>
          <w:rFonts w:ascii="Times New Roman" w:hAnsi="Times New Roman" w:cs="Times New Roman"/>
          <w:sz w:val="24"/>
          <w:szCs w:val="24"/>
        </w:rPr>
        <w:t>формат</w:t>
      </w:r>
      <w:r w:rsidRPr="008E552D">
        <w:rPr>
          <w:rFonts w:ascii="Times New Roman" w:hAnsi="Times New Roman" w:cs="Times New Roman"/>
          <w:spacing w:val="56"/>
          <w:sz w:val="24"/>
          <w:szCs w:val="24"/>
        </w:rPr>
        <w:t xml:space="preserve"> </w:t>
      </w:r>
      <w:r w:rsidRPr="008E552D">
        <w:rPr>
          <w:rFonts w:ascii="Times New Roman" w:hAnsi="Times New Roman" w:cs="Times New Roman"/>
          <w:sz w:val="24"/>
          <w:szCs w:val="24"/>
        </w:rPr>
        <w:t>.STL</w:t>
      </w:r>
      <w:proofErr w:type="gramEnd"/>
      <w:r w:rsidRPr="008E552D">
        <w:rPr>
          <w:rFonts w:ascii="Times New Roman" w:hAnsi="Times New Roman" w:cs="Times New Roman"/>
          <w:sz w:val="24"/>
          <w:szCs w:val="24"/>
        </w:rPr>
        <w:t>,</w:t>
      </w:r>
      <w:r w:rsidRPr="008E552D">
        <w:rPr>
          <w:rFonts w:ascii="Times New Roman" w:hAnsi="Times New Roman" w:cs="Times New Roman"/>
          <w:spacing w:val="54"/>
          <w:sz w:val="24"/>
          <w:szCs w:val="24"/>
        </w:rPr>
        <w:t xml:space="preserve"> </w:t>
      </w:r>
      <w:r w:rsidRPr="008E552D">
        <w:rPr>
          <w:rFonts w:ascii="Times New Roman" w:hAnsi="Times New Roman" w:cs="Times New Roman"/>
          <w:sz w:val="24"/>
          <w:szCs w:val="24"/>
        </w:rPr>
        <w:t>а</w:t>
      </w:r>
      <w:r w:rsidRPr="008E552D">
        <w:rPr>
          <w:rFonts w:ascii="Times New Roman" w:hAnsi="Times New Roman" w:cs="Times New Roman"/>
          <w:spacing w:val="54"/>
          <w:sz w:val="24"/>
          <w:szCs w:val="24"/>
        </w:rPr>
        <w:t xml:space="preserve"> </w:t>
      </w:r>
      <w:r w:rsidRPr="008E552D">
        <w:rPr>
          <w:rFonts w:ascii="Times New Roman" w:hAnsi="Times New Roman" w:cs="Times New Roman"/>
          <w:sz w:val="24"/>
          <w:szCs w:val="24"/>
        </w:rPr>
        <w:t>также</w:t>
      </w:r>
      <w:r w:rsidRPr="008E552D">
        <w:rPr>
          <w:rFonts w:ascii="Times New Roman" w:hAnsi="Times New Roman" w:cs="Times New Roman"/>
          <w:spacing w:val="54"/>
          <w:sz w:val="24"/>
          <w:szCs w:val="24"/>
        </w:rPr>
        <w:t xml:space="preserve"> </w:t>
      </w:r>
      <w:r w:rsidRPr="008E552D">
        <w:rPr>
          <w:rFonts w:ascii="Times New Roman" w:hAnsi="Times New Roman" w:cs="Times New Roman"/>
          <w:sz w:val="24"/>
          <w:szCs w:val="24"/>
        </w:rPr>
        <w:t>в</w:t>
      </w:r>
      <w:r w:rsidRPr="008E552D">
        <w:rPr>
          <w:rFonts w:ascii="Times New Roman" w:hAnsi="Times New Roman" w:cs="Times New Roman"/>
          <w:spacing w:val="54"/>
          <w:sz w:val="24"/>
          <w:szCs w:val="24"/>
        </w:rPr>
        <w:t xml:space="preserve"> </w:t>
      </w:r>
      <w:r w:rsidRPr="008E552D">
        <w:rPr>
          <w:rFonts w:ascii="Times New Roman" w:hAnsi="Times New Roman" w:cs="Times New Roman"/>
          <w:sz w:val="24"/>
          <w:szCs w:val="24"/>
        </w:rPr>
        <w:t>формат</w:t>
      </w:r>
      <w:r w:rsidRPr="008E552D">
        <w:rPr>
          <w:rFonts w:ascii="Times New Roman" w:hAnsi="Times New Roman" w:cs="Times New Roman"/>
          <w:spacing w:val="-57"/>
          <w:sz w:val="24"/>
          <w:szCs w:val="24"/>
        </w:rPr>
        <w:t xml:space="preserve"> </w:t>
      </w:r>
      <w:r w:rsidRPr="008E552D">
        <w:rPr>
          <w:rFonts w:ascii="Times New Roman" w:hAnsi="Times New Roman" w:cs="Times New Roman"/>
          <w:sz w:val="24"/>
          <w:szCs w:val="24"/>
        </w:rPr>
        <w:t>VRML</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текстурами.</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3"/>
        </w:rPr>
        <w:t xml:space="preserve"> </w:t>
      </w:r>
      <w:r w:rsidRPr="008E552D">
        <w:rPr>
          <w:b w:val="0"/>
        </w:rPr>
        <w:t>12.</w:t>
      </w:r>
      <w:r w:rsidRPr="008E552D">
        <w:rPr>
          <w:b w:val="0"/>
          <w:spacing w:val="-2"/>
        </w:rPr>
        <w:t xml:space="preserve"> </w:t>
      </w:r>
      <w:r w:rsidRPr="008E552D">
        <w:rPr>
          <w:b w:val="0"/>
        </w:rPr>
        <w:t>Запекание</w:t>
      </w:r>
      <w:r w:rsidRPr="008E552D">
        <w:rPr>
          <w:b w:val="0"/>
          <w:spacing w:val="-3"/>
        </w:rPr>
        <w:t xml:space="preserve"> </w:t>
      </w:r>
      <w:r w:rsidRPr="008E552D">
        <w:rPr>
          <w:b w:val="0"/>
        </w:rPr>
        <w:t>текстур</w:t>
      </w:r>
      <w:r w:rsidRPr="008E552D">
        <w:rPr>
          <w:b w:val="0"/>
          <w:spacing w:val="-2"/>
        </w:rPr>
        <w:t xml:space="preserve"> </w:t>
      </w:r>
      <w:r w:rsidRPr="008E552D">
        <w:rPr>
          <w:b w:val="0"/>
        </w:rPr>
        <w:t>(</w:t>
      </w:r>
      <w:proofErr w:type="spellStart"/>
      <w:r w:rsidRPr="008E552D">
        <w:rPr>
          <w:b w:val="0"/>
        </w:rPr>
        <w:t>bake</w:t>
      </w:r>
      <w:proofErr w:type="spellEnd"/>
      <w:r w:rsidRPr="008E552D">
        <w:rPr>
          <w:b w:val="0"/>
        </w:rPr>
        <w:t>).</w:t>
      </w:r>
      <w:r w:rsidRPr="008E552D">
        <w:rPr>
          <w:b w:val="0"/>
          <w:spacing w:val="-2"/>
        </w:rPr>
        <w:t xml:space="preserve"> </w:t>
      </w:r>
      <w:r w:rsidRPr="008E552D">
        <w:rPr>
          <w:b w:val="0"/>
        </w:rPr>
        <w:t>Обзор</w:t>
      </w:r>
      <w:r w:rsidRPr="008E552D">
        <w:rPr>
          <w:b w:val="0"/>
          <w:spacing w:val="-2"/>
        </w:rPr>
        <w:t xml:space="preserve"> </w:t>
      </w:r>
      <w:r w:rsidRPr="008E552D">
        <w:rPr>
          <w:b w:val="0"/>
        </w:rPr>
        <w:t>моделей.</w:t>
      </w:r>
    </w:p>
    <w:p w:rsidR="00CC012C" w:rsidRPr="008E552D" w:rsidRDefault="00CC012C" w:rsidP="00E70BFA">
      <w:pPr>
        <w:pStyle w:val="a9"/>
        <w:spacing w:before="0"/>
        <w:ind w:left="0" w:firstLine="709"/>
        <w:jc w:val="both"/>
      </w:pPr>
      <w:r w:rsidRPr="008E552D">
        <w:t>Теория.</w:t>
      </w:r>
      <w:r w:rsidRPr="008E552D">
        <w:rPr>
          <w:spacing w:val="5"/>
        </w:rPr>
        <w:t xml:space="preserve"> </w:t>
      </w:r>
      <w:r w:rsidRPr="008E552D">
        <w:t>Возможности</w:t>
      </w:r>
      <w:r w:rsidRPr="008E552D">
        <w:rPr>
          <w:spacing w:val="4"/>
        </w:rPr>
        <w:t xml:space="preserve"> </w:t>
      </w:r>
      <w:r w:rsidRPr="008E552D">
        <w:t>запекания</w:t>
      </w:r>
      <w:r w:rsidRPr="008E552D">
        <w:rPr>
          <w:spacing w:val="4"/>
        </w:rPr>
        <w:t xml:space="preserve"> </w:t>
      </w:r>
      <w:r w:rsidRPr="008E552D">
        <w:t>карт</w:t>
      </w:r>
      <w:r w:rsidRPr="008E552D">
        <w:rPr>
          <w:spacing w:val="6"/>
        </w:rPr>
        <w:t xml:space="preserve"> </w:t>
      </w:r>
      <w:r w:rsidRPr="008E552D">
        <w:t>(</w:t>
      </w:r>
      <w:proofErr w:type="spellStart"/>
      <w:r w:rsidRPr="008E552D">
        <w:t>дуффузных</w:t>
      </w:r>
      <w:proofErr w:type="spellEnd"/>
      <w:r w:rsidRPr="008E552D">
        <w:t>,</w:t>
      </w:r>
      <w:r w:rsidRPr="008E552D">
        <w:rPr>
          <w:spacing w:val="4"/>
        </w:rPr>
        <w:t xml:space="preserve"> </w:t>
      </w:r>
      <w:r w:rsidRPr="008E552D">
        <w:t>нормалей,</w:t>
      </w:r>
      <w:r w:rsidRPr="008E552D">
        <w:rPr>
          <w:spacing w:val="4"/>
        </w:rPr>
        <w:t xml:space="preserve"> </w:t>
      </w:r>
      <w:r w:rsidRPr="008E552D">
        <w:t>отражений,</w:t>
      </w:r>
      <w:r w:rsidRPr="008E552D">
        <w:rPr>
          <w:spacing w:val="5"/>
        </w:rPr>
        <w:t xml:space="preserve"> </w:t>
      </w:r>
      <w:r w:rsidRPr="008E552D">
        <w:t>затенений</w:t>
      </w:r>
      <w:r w:rsidRPr="008E552D">
        <w:rPr>
          <w:spacing w:val="5"/>
        </w:rPr>
        <w:t xml:space="preserve"> </w:t>
      </w:r>
      <w:r w:rsidRPr="008E552D">
        <w:t>и</w:t>
      </w:r>
      <w:r w:rsidRPr="008E552D">
        <w:rPr>
          <w:spacing w:val="5"/>
        </w:rPr>
        <w:t xml:space="preserve"> </w:t>
      </w:r>
      <w:r w:rsidRPr="008E552D">
        <w:t>т.д.)</w:t>
      </w:r>
      <w:r w:rsidRPr="008E552D">
        <w:rPr>
          <w:spacing w:val="4"/>
        </w:rPr>
        <w:t xml:space="preserve"> </w:t>
      </w:r>
      <w:r w:rsidRPr="008E552D">
        <w:t>в</w:t>
      </w:r>
      <w:r w:rsidRPr="008E552D">
        <w:rPr>
          <w:spacing w:val="-57"/>
        </w:rPr>
        <w:t xml:space="preserve"> </w:t>
      </w:r>
      <w:r w:rsidRPr="008E552D">
        <w:t>текстуру</w:t>
      </w:r>
      <w:r w:rsidRPr="008E552D">
        <w:rPr>
          <w:spacing w:val="-1"/>
        </w:rPr>
        <w:t xml:space="preserve"> </w:t>
      </w:r>
      <w:r w:rsidRPr="008E552D">
        <w:t>с одной модели</w:t>
      </w:r>
      <w:r w:rsidRPr="008E552D">
        <w:rPr>
          <w:spacing w:val="1"/>
        </w:rPr>
        <w:t xml:space="preserve"> </w:t>
      </w:r>
      <w:r w:rsidRPr="008E552D">
        <w:t>на</w:t>
      </w:r>
      <w:r w:rsidRPr="008E552D">
        <w:rPr>
          <w:spacing w:val="-1"/>
        </w:rPr>
        <w:t xml:space="preserve"> </w:t>
      </w:r>
      <w:r w:rsidRPr="008E552D">
        <w:t>другую.</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Pr="008E552D" w:rsidRDefault="00CC012C" w:rsidP="00E70BFA">
      <w:pPr>
        <w:pStyle w:val="11"/>
        <w:spacing w:before="0"/>
        <w:ind w:left="0" w:firstLine="709"/>
        <w:jc w:val="both"/>
        <w:rPr>
          <w:b w:val="0"/>
        </w:rPr>
      </w:pPr>
      <w:r w:rsidRPr="008E552D">
        <w:rPr>
          <w:b w:val="0"/>
        </w:rPr>
        <w:t>Тема</w:t>
      </w:r>
      <w:r w:rsidRPr="008E552D">
        <w:rPr>
          <w:b w:val="0"/>
          <w:spacing w:val="-4"/>
        </w:rPr>
        <w:t xml:space="preserve"> </w:t>
      </w:r>
      <w:r w:rsidRPr="008E552D">
        <w:rPr>
          <w:b w:val="0"/>
        </w:rPr>
        <w:t>13.</w:t>
      </w:r>
      <w:r w:rsidRPr="008E552D">
        <w:rPr>
          <w:b w:val="0"/>
          <w:spacing w:val="-2"/>
        </w:rPr>
        <w:t xml:space="preserve"> </w:t>
      </w:r>
      <w:r w:rsidRPr="008E552D">
        <w:rPr>
          <w:b w:val="0"/>
        </w:rPr>
        <w:t>Факторы,</w:t>
      </w:r>
      <w:r w:rsidRPr="008E552D">
        <w:rPr>
          <w:b w:val="0"/>
          <w:spacing w:val="-3"/>
        </w:rPr>
        <w:t xml:space="preserve"> </w:t>
      </w:r>
      <w:r w:rsidRPr="008E552D">
        <w:rPr>
          <w:b w:val="0"/>
        </w:rPr>
        <w:t>влияющие</w:t>
      </w:r>
      <w:r w:rsidRPr="008E552D">
        <w:rPr>
          <w:b w:val="0"/>
          <w:spacing w:val="-3"/>
        </w:rPr>
        <w:t xml:space="preserve"> </w:t>
      </w:r>
      <w:r w:rsidRPr="008E552D">
        <w:rPr>
          <w:b w:val="0"/>
        </w:rPr>
        <w:t>на</w:t>
      </w:r>
      <w:r w:rsidRPr="008E552D">
        <w:rPr>
          <w:b w:val="0"/>
          <w:spacing w:val="-2"/>
        </w:rPr>
        <w:t xml:space="preserve"> </w:t>
      </w:r>
      <w:r w:rsidRPr="008E552D">
        <w:rPr>
          <w:b w:val="0"/>
        </w:rPr>
        <w:t>точность.</w:t>
      </w:r>
    </w:p>
    <w:p w:rsidR="00CC012C" w:rsidRPr="008E552D" w:rsidRDefault="00CC012C" w:rsidP="00E70BFA">
      <w:pPr>
        <w:pStyle w:val="a9"/>
        <w:spacing w:before="0"/>
        <w:ind w:left="0" w:firstLine="709"/>
        <w:jc w:val="both"/>
      </w:pPr>
      <w:r w:rsidRPr="008E552D">
        <w:t>Теория.</w:t>
      </w:r>
      <w:r w:rsidRPr="008E552D">
        <w:rPr>
          <w:spacing w:val="6"/>
        </w:rPr>
        <w:t xml:space="preserve"> </w:t>
      </w:r>
      <w:r w:rsidRPr="008E552D">
        <w:t>Точность</w:t>
      </w:r>
      <w:r w:rsidRPr="008E552D">
        <w:rPr>
          <w:spacing w:val="7"/>
        </w:rPr>
        <w:t xml:space="preserve"> </w:t>
      </w:r>
      <w:r w:rsidRPr="008E552D">
        <w:t>позиционирования,</w:t>
      </w:r>
      <w:r w:rsidRPr="008E552D">
        <w:rPr>
          <w:spacing w:val="6"/>
        </w:rPr>
        <w:t xml:space="preserve"> </w:t>
      </w:r>
      <w:r w:rsidRPr="008E552D">
        <w:t>разрешающая</w:t>
      </w:r>
      <w:r w:rsidRPr="008E552D">
        <w:rPr>
          <w:spacing w:val="6"/>
        </w:rPr>
        <w:t xml:space="preserve"> </w:t>
      </w:r>
      <w:r w:rsidRPr="008E552D">
        <w:t>способность,</w:t>
      </w:r>
      <w:r w:rsidRPr="008E552D">
        <w:rPr>
          <w:spacing w:val="6"/>
        </w:rPr>
        <w:t xml:space="preserve"> </w:t>
      </w:r>
      <w:r w:rsidRPr="008E552D">
        <w:t>температура</w:t>
      </w:r>
      <w:r w:rsidRPr="008E552D">
        <w:rPr>
          <w:spacing w:val="7"/>
        </w:rPr>
        <w:t xml:space="preserve"> </w:t>
      </w:r>
      <w:r w:rsidRPr="008E552D">
        <w:t>сопла,</w:t>
      </w:r>
      <w:r w:rsidRPr="008E552D">
        <w:rPr>
          <w:spacing w:val="6"/>
        </w:rPr>
        <w:t xml:space="preserve"> </w:t>
      </w:r>
      <w:proofErr w:type="gramStart"/>
      <w:r w:rsidRPr="008E552D">
        <w:t>темпе-</w:t>
      </w:r>
      <w:r w:rsidRPr="008E552D">
        <w:rPr>
          <w:spacing w:val="-57"/>
        </w:rPr>
        <w:t xml:space="preserve"> </w:t>
      </w:r>
      <w:proofErr w:type="spellStart"/>
      <w:r w:rsidRPr="008E552D">
        <w:t>ратура</w:t>
      </w:r>
      <w:proofErr w:type="spellEnd"/>
      <w:proofErr w:type="gramEnd"/>
      <w:r w:rsidRPr="008E552D">
        <w:rPr>
          <w:spacing w:val="-1"/>
        </w:rPr>
        <w:t xml:space="preserve"> </w:t>
      </w:r>
      <w:r w:rsidRPr="008E552D">
        <w:t>стола, калибровка.</w:t>
      </w:r>
    </w:p>
    <w:p w:rsidR="00CC012C" w:rsidRPr="008E552D"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Практика.</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«Правка</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модели»</w:t>
      </w:r>
    </w:p>
    <w:p w:rsidR="00CC012C" w:rsidRDefault="00CC012C"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Тема 14. Проект «Печать модели по выбору» Практика. Выбор из выполненных моделей в течении года</w:t>
      </w:r>
    </w:p>
    <w:p w:rsidR="007F1B7F" w:rsidRPr="008E552D" w:rsidRDefault="007F1B7F" w:rsidP="00E70BFA">
      <w:pPr>
        <w:spacing w:after="0" w:line="240" w:lineRule="auto"/>
        <w:ind w:firstLine="709"/>
        <w:jc w:val="both"/>
        <w:rPr>
          <w:rFonts w:ascii="Times New Roman" w:hAnsi="Times New Roman" w:cs="Times New Roman"/>
          <w:sz w:val="24"/>
          <w:szCs w:val="24"/>
        </w:rPr>
      </w:pPr>
    </w:p>
    <w:p w:rsidR="00416AED" w:rsidRPr="008E552D" w:rsidRDefault="00416AED" w:rsidP="00E70BFA">
      <w:pPr>
        <w:pStyle w:val="1"/>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4. Календарный учебный график</w:t>
      </w:r>
    </w:p>
    <w:p w:rsidR="00416AED" w:rsidRPr="008E552D" w:rsidRDefault="00416AED"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Таблица 3. Календарный учебный график</w:t>
      </w:r>
    </w:p>
    <w:tbl>
      <w:tblPr>
        <w:tblStyle w:val="a3"/>
        <w:tblW w:w="9894" w:type="dxa"/>
        <w:tblInd w:w="-5" w:type="dxa"/>
        <w:tblLayout w:type="fixed"/>
        <w:tblLook w:val="04A0" w:firstRow="1" w:lastRow="0" w:firstColumn="1" w:lastColumn="0" w:noHBand="0" w:noVBand="1"/>
      </w:tblPr>
      <w:tblGrid>
        <w:gridCol w:w="1247"/>
        <w:gridCol w:w="1273"/>
        <w:gridCol w:w="1260"/>
        <w:gridCol w:w="1300"/>
        <w:gridCol w:w="1340"/>
        <w:gridCol w:w="1348"/>
        <w:gridCol w:w="1276"/>
        <w:gridCol w:w="850"/>
      </w:tblGrid>
      <w:tr w:rsidR="00416AED" w:rsidRPr="008E552D" w:rsidTr="00F46CD6">
        <w:tc>
          <w:tcPr>
            <w:tcW w:w="1247" w:type="dxa"/>
            <w:vAlign w:val="center"/>
          </w:tcPr>
          <w:p w:rsidR="00416AED" w:rsidRPr="008E552D" w:rsidRDefault="00416AED" w:rsidP="00E70BFA">
            <w:pPr>
              <w:jc w:val="both"/>
              <w:rPr>
                <w:rFonts w:ascii="Times New Roman" w:hAnsi="Times New Roman" w:cs="Times New Roman"/>
                <w:sz w:val="24"/>
                <w:szCs w:val="24"/>
              </w:rPr>
            </w:pPr>
            <w:r w:rsidRPr="008E552D">
              <w:rPr>
                <w:rFonts w:ascii="Times New Roman" w:hAnsi="Times New Roman" w:cs="Times New Roman"/>
                <w:sz w:val="24"/>
                <w:szCs w:val="24"/>
              </w:rPr>
              <w:t>1 Полугодие</w:t>
            </w:r>
          </w:p>
        </w:tc>
        <w:tc>
          <w:tcPr>
            <w:tcW w:w="1273" w:type="dxa"/>
            <w:vAlign w:val="center"/>
          </w:tcPr>
          <w:p w:rsidR="00416AED" w:rsidRPr="008E552D" w:rsidRDefault="00416AED" w:rsidP="00E70BFA">
            <w:pPr>
              <w:jc w:val="both"/>
              <w:rPr>
                <w:rFonts w:ascii="Times New Roman" w:hAnsi="Times New Roman" w:cs="Times New Roman"/>
                <w:sz w:val="24"/>
                <w:szCs w:val="24"/>
              </w:rPr>
            </w:pPr>
            <w:r w:rsidRPr="008E552D">
              <w:rPr>
                <w:rFonts w:ascii="Times New Roman" w:hAnsi="Times New Roman" w:cs="Times New Roman"/>
                <w:sz w:val="24"/>
                <w:szCs w:val="24"/>
              </w:rPr>
              <w:t>Период обучения</w:t>
            </w:r>
          </w:p>
        </w:tc>
        <w:tc>
          <w:tcPr>
            <w:tcW w:w="1260" w:type="dxa"/>
            <w:vAlign w:val="center"/>
          </w:tcPr>
          <w:p w:rsidR="00416AED" w:rsidRPr="008E552D" w:rsidRDefault="00416AED" w:rsidP="00E70BFA">
            <w:pPr>
              <w:jc w:val="both"/>
              <w:rPr>
                <w:rFonts w:ascii="Times New Roman" w:hAnsi="Times New Roman" w:cs="Times New Roman"/>
                <w:sz w:val="24"/>
                <w:szCs w:val="24"/>
              </w:rPr>
            </w:pPr>
            <w:r w:rsidRPr="008E552D">
              <w:rPr>
                <w:rFonts w:ascii="Times New Roman" w:hAnsi="Times New Roman" w:cs="Times New Roman"/>
                <w:sz w:val="24"/>
                <w:szCs w:val="24"/>
              </w:rPr>
              <w:t>Осенние каникулы</w:t>
            </w:r>
          </w:p>
        </w:tc>
        <w:tc>
          <w:tcPr>
            <w:tcW w:w="1300" w:type="dxa"/>
            <w:vAlign w:val="center"/>
          </w:tcPr>
          <w:p w:rsidR="00416AED" w:rsidRPr="008E552D" w:rsidRDefault="00416AED" w:rsidP="00E70BFA">
            <w:pPr>
              <w:jc w:val="both"/>
              <w:rPr>
                <w:rFonts w:ascii="Times New Roman" w:hAnsi="Times New Roman" w:cs="Times New Roman"/>
                <w:sz w:val="24"/>
                <w:szCs w:val="24"/>
              </w:rPr>
            </w:pPr>
            <w:r w:rsidRPr="008E552D">
              <w:rPr>
                <w:rFonts w:ascii="Times New Roman" w:hAnsi="Times New Roman" w:cs="Times New Roman"/>
                <w:sz w:val="24"/>
                <w:szCs w:val="24"/>
              </w:rPr>
              <w:t>Зимние каникулы</w:t>
            </w:r>
          </w:p>
        </w:tc>
        <w:tc>
          <w:tcPr>
            <w:tcW w:w="1340" w:type="dxa"/>
            <w:vAlign w:val="center"/>
          </w:tcPr>
          <w:p w:rsidR="00416AED" w:rsidRPr="008E552D" w:rsidRDefault="00416AED" w:rsidP="00E70BFA">
            <w:pPr>
              <w:jc w:val="both"/>
              <w:rPr>
                <w:rFonts w:ascii="Times New Roman" w:hAnsi="Times New Roman" w:cs="Times New Roman"/>
                <w:sz w:val="24"/>
                <w:szCs w:val="24"/>
              </w:rPr>
            </w:pPr>
            <w:r w:rsidRPr="008E552D">
              <w:rPr>
                <w:rFonts w:ascii="Times New Roman" w:hAnsi="Times New Roman" w:cs="Times New Roman"/>
                <w:sz w:val="24"/>
                <w:szCs w:val="24"/>
              </w:rPr>
              <w:t>2 Полугодие</w:t>
            </w:r>
          </w:p>
        </w:tc>
        <w:tc>
          <w:tcPr>
            <w:tcW w:w="1348" w:type="dxa"/>
            <w:vAlign w:val="center"/>
          </w:tcPr>
          <w:p w:rsidR="00416AED" w:rsidRPr="008E552D" w:rsidRDefault="00416AED" w:rsidP="00E70BFA">
            <w:pPr>
              <w:jc w:val="both"/>
              <w:rPr>
                <w:rFonts w:ascii="Times New Roman" w:hAnsi="Times New Roman" w:cs="Times New Roman"/>
                <w:sz w:val="24"/>
                <w:szCs w:val="24"/>
              </w:rPr>
            </w:pPr>
            <w:r w:rsidRPr="008E552D">
              <w:rPr>
                <w:rFonts w:ascii="Times New Roman" w:hAnsi="Times New Roman" w:cs="Times New Roman"/>
                <w:sz w:val="24"/>
                <w:szCs w:val="24"/>
              </w:rPr>
              <w:t>Период обучения</w:t>
            </w:r>
          </w:p>
        </w:tc>
        <w:tc>
          <w:tcPr>
            <w:tcW w:w="1276" w:type="dxa"/>
            <w:vAlign w:val="center"/>
          </w:tcPr>
          <w:p w:rsidR="00416AED" w:rsidRPr="008E552D" w:rsidRDefault="00416AED" w:rsidP="00E70BFA">
            <w:pPr>
              <w:jc w:val="both"/>
              <w:rPr>
                <w:rFonts w:ascii="Times New Roman" w:hAnsi="Times New Roman" w:cs="Times New Roman"/>
                <w:sz w:val="24"/>
                <w:szCs w:val="24"/>
              </w:rPr>
            </w:pPr>
            <w:r w:rsidRPr="008E552D">
              <w:rPr>
                <w:rFonts w:ascii="Times New Roman" w:hAnsi="Times New Roman" w:cs="Times New Roman"/>
                <w:sz w:val="24"/>
                <w:szCs w:val="24"/>
              </w:rPr>
              <w:t>Весенние каникулы</w:t>
            </w:r>
          </w:p>
        </w:tc>
        <w:tc>
          <w:tcPr>
            <w:tcW w:w="850" w:type="dxa"/>
            <w:vAlign w:val="center"/>
          </w:tcPr>
          <w:p w:rsidR="00416AED" w:rsidRPr="008E552D" w:rsidRDefault="00416AED" w:rsidP="00E70BFA">
            <w:pPr>
              <w:jc w:val="both"/>
              <w:rPr>
                <w:rFonts w:ascii="Times New Roman" w:hAnsi="Times New Roman" w:cs="Times New Roman"/>
                <w:sz w:val="24"/>
                <w:szCs w:val="24"/>
              </w:rPr>
            </w:pPr>
            <w:r w:rsidRPr="008E552D">
              <w:rPr>
                <w:rFonts w:ascii="Times New Roman" w:hAnsi="Times New Roman" w:cs="Times New Roman"/>
                <w:sz w:val="24"/>
                <w:szCs w:val="24"/>
              </w:rPr>
              <w:t>Всего в год</w:t>
            </w:r>
          </w:p>
        </w:tc>
      </w:tr>
      <w:tr w:rsidR="00416AED" w:rsidRPr="008E552D" w:rsidTr="00F46CD6">
        <w:tc>
          <w:tcPr>
            <w:tcW w:w="1247" w:type="dxa"/>
            <w:vAlign w:val="center"/>
          </w:tcPr>
          <w:p w:rsidR="00416AED" w:rsidRPr="008E552D" w:rsidRDefault="004D0FEA" w:rsidP="00E70BFA">
            <w:pPr>
              <w:jc w:val="both"/>
              <w:rPr>
                <w:rFonts w:ascii="Times New Roman" w:hAnsi="Times New Roman" w:cs="Times New Roman"/>
                <w:sz w:val="24"/>
                <w:szCs w:val="24"/>
              </w:rPr>
            </w:pPr>
            <w:r w:rsidRPr="008E552D">
              <w:rPr>
                <w:rFonts w:ascii="Times New Roman" w:hAnsi="Times New Roman" w:cs="Times New Roman"/>
                <w:sz w:val="24"/>
                <w:szCs w:val="24"/>
              </w:rPr>
              <w:t>02</w:t>
            </w:r>
            <w:r w:rsidR="00F46CD6" w:rsidRPr="008E552D">
              <w:rPr>
                <w:rFonts w:ascii="Times New Roman" w:hAnsi="Times New Roman" w:cs="Times New Roman"/>
                <w:sz w:val="24"/>
                <w:szCs w:val="24"/>
              </w:rPr>
              <w:t>.09-</w:t>
            </w:r>
            <w:r w:rsidRPr="008E552D">
              <w:rPr>
                <w:rFonts w:ascii="Times New Roman" w:hAnsi="Times New Roman" w:cs="Times New Roman"/>
                <w:sz w:val="24"/>
                <w:szCs w:val="24"/>
              </w:rPr>
              <w:t>10.01</w:t>
            </w:r>
          </w:p>
        </w:tc>
        <w:tc>
          <w:tcPr>
            <w:tcW w:w="1273" w:type="dxa"/>
            <w:vAlign w:val="center"/>
          </w:tcPr>
          <w:p w:rsidR="00416AED" w:rsidRPr="008E552D" w:rsidRDefault="004D0FEA" w:rsidP="00E70BFA">
            <w:pPr>
              <w:jc w:val="both"/>
              <w:rPr>
                <w:rFonts w:ascii="Times New Roman" w:hAnsi="Times New Roman" w:cs="Times New Roman"/>
                <w:sz w:val="24"/>
                <w:szCs w:val="24"/>
              </w:rPr>
            </w:pPr>
            <w:r w:rsidRPr="008E552D">
              <w:rPr>
                <w:rFonts w:ascii="Times New Roman" w:hAnsi="Times New Roman" w:cs="Times New Roman"/>
                <w:sz w:val="24"/>
                <w:szCs w:val="24"/>
              </w:rPr>
              <w:t>02.09.-28</w:t>
            </w:r>
            <w:r w:rsidR="00F46CD6" w:rsidRPr="008E552D">
              <w:rPr>
                <w:rFonts w:ascii="Times New Roman" w:hAnsi="Times New Roman" w:cs="Times New Roman"/>
                <w:sz w:val="24"/>
                <w:szCs w:val="24"/>
              </w:rPr>
              <w:t>.10</w:t>
            </w:r>
          </w:p>
        </w:tc>
        <w:tc>
          <w:tcPr>
            <w:tcW w:w="1260" w:type="dxa"/>
            <w:vAlign w:val="center"/>
          </w:tcPr>
          <w:p w:rsidR="00416AED" w:rsidRPr="008E552D" w:rsidRDefault="004D0FEA" w:rsidP="00E70BFA">
            <w:pPr>
              <w:jc w:val="both"/>
              <w:rPr>
                <w:rFonts w:ascii="Times New Roman" w:hAnsi="Times New Roman" w:cs="Times New Roman"/>
                <w:sz w:val="24"/>
                <w:szCs w:val="24"/>
              </w:rPr>
            </w:pPr>
            <w:r w:rsidRPr="008E552D">
              <w:rPr>
                <w:rFonts w:ascii="Times New Roman" w:hAnsi="Times New Roman" w:cs="Times New Roman"/>
                <w:sz w:val="24"/>
                <w:szCs w:val="24"/>
              </w:rPr>
              <w:t>29.10-05</w:t>
            </w:r>
            <w:r w:rsidR="00F46CD6" w:rsidRPr="008E552D">
              <w:rPr>
                <w:rFonts w:ascii="Times New Roman" w:hAnsi="Times New Roman" w:cs="Times New Roman"/>
                <w:sz w:val="24"/>
                <w:szCs w:val="24"/>
              </w:rPr>
              <w:t>.11</w:t>
            </w:r>
          </w:p>
        </w:tc>
        <w:tc>
          <w:tcPr>
            <w:tcW w:w="1300" w:type="dxa"/>
            <w:vAlign w:val="center"/>
          </w:tcPr>
          <w:p w:rsidR="00416AED" w:rsidRPr="008E552D" w:rsidRDefault="004D0FEA" w:rsidP="00E70BFA">
            <w:pPr>
              <w:jc w:val="both"/>
              <w:rPr>
                <w:rFonts w:ascii="Times New Roman" w:hAnsi="Times New Roman" w:cs="Times New Roman"/>
                <w:sz w:val="24"/>
                <w:szCs w:val="24"/>
              </w:rPr>
            </w:pPr>
            <w:r w:rsidRPr="008E552D">
              <w:rPr>
                <w:rFonts w:ascii="Times New Roman" w:hAnsi="Times New Roman" w:cs="Times New Roman"/>
                <w:sz w:val="24"/>
                <w:szCs w:val="24"/>
              </w:rPr>
              <w:t>28.12-10</w:t>
            </w:r>
            <w:r w:rsidR="00F46CD6" w:rsidRPr="008E552D">
              <w:rPr>
                <w:rFonts w:ascii="Times New Roman" w:hAnsi="Times New Roman" w:cs="Times New Roman"/>
                <w:sz w:val="24"/>
                <w:szCs w:val="24"/>
              </w:rPr>
              <w:t>.01</w:t>
            </w:r>
          </w:p>
        </w:tc>
        <w:tc>
          <w:tcPr>
            <w:tcW w:w="1340" w:type="dxa"/>
            <w:vAlign w:val="center"/>
          </w:tcPr>
          <w:p w:rsidR="00416AED" w:rsidRPr="008E552D" w:rsidRDefault="004D0FEA" w:rsidP="00E70BFA">
            <w:pPr>
              <w:jc w:val="both"/>
              <w:rPr>
                <w:rFonts w:ascii="Times New Roman" w:hAnsi="Times New Roman" w:cs="Times New Roman"/>
                <w:sz w:val="24"/>
                <w:szCs w:val="24"/>
              </w:rPr>
            </w:pPr>
            <w:r w:rsidRPr="008E552D">
              <w:rPr>
                <w:rFonts w:ascii="Times New Roman" w:hAnsi="Times New Roman" w:cs="Times New Roman"/>
                <w:sz w:val="24"/>
                <w:szCs w:val="24"/>
              </w:rPr>
              <w:t>11.01-29</w:t>
            </w:r>
            <w:r w:rsidR="00F46CD6" w:rsidRPr="008E552D">
              <w:rPr>
                <w:rFonts w:ascii="Times New Roman" w:hAnsi="Times New Roman" w:cs="Times New Roman"/>
                <w:sz w:val="24"/>
                <w:szCs w:val="24"/>
              </w:rPr>
              <w:t>.05</w:t>
            </w:r>
          </w:p>
        </w:tc>
        <w:tc>
          <w:tcPr>
            <w:tcW w:w="1348" w:type="dxa"/>
            <w:vAlign w:val="center"/>
          </w:tcPr>
          <w:p w:rsidR="00416AED" w:rsidRPr="008E552D" w:rsidRDefault="004D0FEA" w:rsidP="00E70BFA">
            <w:pPr>
              <w:jc w:val="both"/>
              <w:rPr>
                <w:rFonts w:ascii="Times New Roman" w:hAnsi="Times New Roman" w:cs="Times New Roman"/>
                <w:sz w:val="24"/>
                <w:szCs w:val="24"/>
              </w:rPr>
            </w:pPr>
            <w:r w:rsidRPr="008E552D">
              <w:rPr>
                <w:rFonts w:ascii="Times New Roman" w:hAnsi="Times New Roman" w:cs="Times New Roman"/>
                <w:sz w:val="24"/>
                <w:szCs w:val="24"/>
              </w:rPr>
              <w:t>11.01-23</w:t>
            </w:r>
            <w:r w:rsidR="00F46CD6" w:rsidRPr="008E552D">
              <w:rPr>
                <w:rFonts w:ascii="Times New Roman" w:hAnsi="Times New Roman" w:cs="Times New Roman"/>
                <w:sz w:val="24"/>
                <w:szCs w:val="24"/>
              </w:rPr>
              <w:t>.03</w:t>
            </w:r>
          </w:p>
        </w:tc>
        <w:tc>
          <w:tcPr>
            <w:tcW w:w="1276" w:type="dxa"/>
            <w:vAlign w:val="center"/>
          </w:tcPr>
          <w:p w:rsidR="00416AED" w:rsidRPr="008E552D" w:rsidRDefault="004D0FEA" w:rsidP="00E70BFA">
            <w:pPr>
              <w:jc w:val="both"/>
              <w:rPr>
                <w:rFonts w:ascii="Times New Roman" w:hAnsi="Times New Roman" w:cs="Times New Roman"/>
                <w:sz w:val="24"/>
                <w:szCs w:val="24"/>
              </w:rPr>
            </w:pPr>
            <w:r w:rsidRPr="008E552D">
              <w:rPr>
                <w:rFonts w:ascii="Times New Roman" w:hAnsi="Times New Roman" w:cs="Times New Roman"/>
                <w:sz w:val="24"/>
                <w:szCs w:val="24"/>
              </w:rPr>
              <w:t>24</w:t>
            </w:r>
            <w:r w:rsidR="00F46CD6" w:rsidRPr="008E552D">
              <w:rPr>
                <w:rFonts w:ascii="Times New Roman" w:hAnsi="Times New Roman" w:cs="Times New Roman"/>
                <w:sz w:val="24"/>
                <w:szCs w:val="24"/>
              </w:rPr>
              <w:t>.03-</w:t>
            </w:r>
            <w:r w:rsidRPr="008E552D">
              <w:rPr>
                <w:rFonts w:ascii="Times New Roman" w:hAnsi="Times New Roman" w:cs="Times New Roman"/>
                <w:sz w:val="24"/>
                <w:szCs w:val="24"/>
              </w:rPr>
              <w:t>31.03</w:t>
            </w:r>
          </w:p>
        </w:tc>
        <w:tc>
          <w:tcPr>
            <w:tcW w:w="850" w:type="dxa"/>
            <w:vAlign w:val="center"/>
          </w:tcPr>
          <w:p w:rsidR="00416AED"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153ч</w:t>
            </w:r>
          </w:p>
        </w:tc>
      </w:tr>
    </w:tbl>
    <w:p w:rsidR="00416AED" w:rsidRPr="008E552D" w:rsidRDefault="00416AED" w:rsidP="00E70BFA">
      <w:pPr>
        <w:spacing w:after="0" w:line="240" w:lineRule="auto"/>
        <w:ind w:firstLine="709"/>
        <w:jc w:val="both"/>
        <w:rPr>
          <w:rFonts w:ascii="Times New Roman" w:hAnsi="Times New Roman" w:cs="Times New Roman"/>
          <w:sz w:val="24"/>
          <w:szCs w:val="24"/>
        </w:rPr>
      </w:pPr>
    </w:p>
    <w:tbl>
      <w:tblPr>
        <w:tblStyle w:val="a3"/>
        <w:tblW w:w="9209" w:type="dxa"/>
        <w:jc w:val="center"/>
        <w:tblLayout w:type="fixed"/>
        <w:tblLook w:val="04A0" w:firstRow="1" w:lastRow="0" w:firstColumn="1" w:lastColumn="0" w:noHBand="0" w:noVBand="1"/>
      </w:tblPr>
      <w:tblGrid>
        <w:gridCol w:w="6497"/>
        <w:gridCol w:w="2712"/>
      </w:tblGrid>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Этапы образовательного процесса</w:t>
            </w:r>
          </w:p>
        </w:tc>
        <w:tc>
          <w:tcPr>
            <w:tcW w:w="2712"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группа</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Начало учебного года</w:t>
            </w:r>
          </w:p>
        </w:tc>
        <w:tc>
          <w:tcPr>
            <w:tcW w:w="2712" w:type="dxa"/>
            <w:vAlign w:val="center"/>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02.09.2023г.</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Конец учебного года</w:t>
            </w:r>
          </w:p>
        </w:tc>
        <w:tc>
          <w:tcPr>
            <w:tcW w:w="2712" w:type="dxa"/>
            <w:vAlign w:val="center"/>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31.05.2024г.</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Количество учебных недель</w:t>
            </w:r>
          </w:p>
        </w:tc>
        <w:tc>
          <w:tcPr>
            <w:tcW w:w="2712" w:type="dxa"/>
            <w:vAlign w:val="center"/>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34</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Дата начала реализации программы</w:t>
            </w:r>
          </w:p>
        </w:tc>
        <w:tc>
          <w:tcPr>
            <w:tcW w:w="2712" w:type="dxa"/>
            <w:vAlign w:val="center"/>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02.09.2023г.</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Дата окончания реализации программы</w:t>
            </w:r>
          </w:p>
        </w:tc>
        <w:tc>
          <w:tcPr>
            <w:tcW w:w="2712" w:type="dxa"/>
            <w:vAlign w:val="center"/>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31.05.2024г.</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Продолжительность учебного занятия</w:t>
            </w:r>
          </w:p>
        </w:tc>
        <w:tc>
          <w:tcPr>
            <w:tcW w:w="2712" w:type="dxa"/>
            <w:vAlign w:val="center"/>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2 часа</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Вводная диагностика З, У, Н учащихся</w:t>
            </w:r>
          </w:p>
        </w:tc>
        <w:tc>
          <w:tcPr>
            <w:tcW w:w="2712" w:type="dxa"/>
            <w:vAlign w:val="center"/>
          </w:tcPr>
          <w:p w:rsidR="00F57003" w:rsidRPr="008E552D" w:rsidRDefault="00F46CD6" w:rsidP="00E70BFA">
            <w:pPr>
              <w:jc w:val="both"/>
              <w:rPr>
                <w:rFonts w:ascii="Times New Roman" w:hAnsi="Times New Roman" w:cs="Times New Roman"/>
                <w:sz w:val="24"/>
                <w:szCs w:val="24"/>
              </w:rPr>
            </w:pPr>
            <w:r w:rsidRPr="008E552D">
              <w:rPr>
                <w:rFonts w:ascii="Times New Roman" w:hAnsi="Times New Roman" w:cs="Times New Roman"/>
                <w:sz w:val="24"/>
                <w:szCs w:val="24"/>
              </w:rPr>
              <w:t>04.09.2023г.</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Промежуточная диагностика усвоения учащимися программы</w:t>
            </w:r>
          </w:p>
        </w:tc>
        <w:tc>
          <w:tcPr>
            <w:tcW w:w="2712" w:type="dxa"/>
            <w:vAlign w:val="center"/>
          </w:tcPr>
          <w:p w:rsidR="00F57003" w:rsidRPr="008E552D" w:rsidRDefault="00F46CD6" w:rsidP="00E70BFA">
            <w:pPr>
              <w:jc w:val="both"/>
              <w:rPr>
                <w:rFonts w:ascii="Times New Roman" w:hAnsi="Times New Roman" w:cs="Times New Roman"/>
                <w:sz w:val="24"/>
                <w:szCs w:val="24"/>
              </w:rPr>
            </w:pPr>
            <w:r w:rsidRPr="008E552D">
              <w:rPr>
                <w:rFonts w:ascii="Times New Roman" w:hAnsi="Times New Roman" w:cs="Times New Roman"/>
                <w:sz w:val="24"/>
                <w:szCs w:val="24"/>
              </w:rPr>
              <w:t>20.10.2023г.</w:t>
            </w:r>
          </w:p>
          <w:p w:rsidR="00F46CD6" w:rsidRPr="008E552D" w:rsidRDefault="00F46CD6" w:rsidP="00E70BFA">
            <w:pPr>
              <w:jc w:val="both"/>
              <w:rPr>
                <w:rFonts w:ascii="Times New Roman" w:hAnsi="Times New Roman" w:cs="Times New Roman"/>
                <w:sz w:val="24"/>
                <w:szCs w:val="24"/>
              </w:rPr>
            </w:pPr>
            <w:r w:rsidRPr="008E552D">
              <w:rPr>
                <w:rFonts w:ascii="Times New Roman" w:hAnsi="Times New Roman" w:cs="Times New Roman"/>
                <w:sz w:val="24"/>
                <w:szCs w:val="24"/>
              </w:rPr>
              <w:t>15.02.2024г.</w:t>
            </w:r>
          </w:p>
          <w:p w:rsidR="00F46CD6" w:rsidRPr="008E552D" w:rsidRDefault="00F46CD6" w:rsidP="00E70BFA">
            <w:pPr>
              <w:jc w:val="both"/>
              <w:rPr>
                <w:rFonts w:ascii="Times New Roman" w:hAnsi="Times New Roman" w:cs="Times New Roman"/>
                <w:sz w:val="24"/>
                <w:szCs w:val="24"/>
              </w:rPr>
            </w:pPr>
            <w:r w:rsidRPr="008E552D">
              <w:rPr>
                <w:rFonts w:ascii="Times New Roman" w:hAnsi="Times New Roman" w:cs="Times New Roman"/>
                <w:sz w:val="24"/>
                <w:szCs w:val="24"/>
              </w:rPr>
              <w:t>18.04.2024г.</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Итоговая аттестация и итоговая диагностика усвоения учащимися программы</w:t>
            </w:r>
          </w:p>
        </w:tc>
        <w:tc>
          <w:tcPr>
            <w:tcW w:w="2712" w:type="dxa"/>
            <w:vAlign w:val="center"/>
          </w:tcPr>
          <w:p w:rsidR="00F57003" w:rsidRPr="008E552D" w:rsidRDefault="00F46CD6" w:rsidP="00E70BFA">
            <w:pPr>
              <w:jc w:val="both"/>
              <w:rPr>
                <w:rFonts w:ascii="Times New Roman" w:hAnsi="Times New Roman" w:cs="Times New Roman"/>
                <w:sz w:val="24"/>
                <w:szCs w:val="24"/>
              </w:rPr>
            </w:pPr>
            <w:r w:rsidRPr="008E552D">
              <w:rPr>
                <w:rFonts w:ascii="Times New Roman" w:hAnsi="Times New Roman" w:cs="Times New Roman"/>
                <w:sz w:val="24"/>
                <w:szCs w:val="24"/>
              </w:rPr>
              <w:t>28.05.2024г.</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Дополнительные элементы</w:t>
            </w:r>
          </w:p>
        </w:tc>
        <w:tc>
          <w:tcPr>
            <w:tcW w:w="2712" w:type="dxa"/>
            <w:vAlign w:val="center"/>
          </w:tcPr>
          <w:p w:rsidR="00F57003" w:rsidRPr="008E552D" w:rsidRDefault="00F46CD6" w:rsidP="00E70BFA">
            <w:pPr>
              <w:jc w:val="both"/>
              <w:rPr>
                <w:rFonts w:ascii="Times New Roman" w:hAnsi="Times New Roman" w:cs="Times New Roman"/>
                <w:sz w:val="24"/>
                <w:szCs w:val="24"/>
              </w:rPr>
            </w:pPr>
            <w:r w:rsidRPr="008E552D">
              <w:rPr>
                <w:rFonts w:ascii="Times New Roman" w:hAnsi="Times New Roman" w:cs="Times New Roman"/>
                <w:sz w:val="24"/>
                <w:szCs w:val="24"/>
              </w:rPr>
              <w:t>-</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Открытое занятие</w:t>
            </w:r>
          </w:p>
        </w:tc>
        <w:tc>
          <w:tcPr>
            <w:tcW w:w="2712" w:type="dxa"/>
            <w:vAlign w:val="center"/>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Итоговое занятие</w:t>
            </w:r>
          </w:p>
        </w:tc>
        <w:tc>
          <w:tcPr>
            <w:tcW w:w="2712" w:type="dxa"/>
            <w:vAlign w:val="center"/>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31.05.2024г.</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Родительское собрание</w:t>
            </w:r>
          </w:p>
        </w:tc>
        <w:tc>
          <w:tcPr>
            <w:tcW w:w="2712" w:type="dxa"/>
            <w:vAlign w:val="center"/>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w:t>
            </w:r>
          </w:p>
        </w:tc>
      </w:tr>
      <w:tr w:rsidR="00F57003" w:rsidRPr="008E552D" w:rsidTr="00DE6BD0">
        <w:trPr>
          <w:jc w:val="center"/>
        </w:trPr>
        <w:tc>
          <w:tcPr>
            <w:tcW w:w="6497" w:type="dxa"/>
          </w:tcPr>
          <w:p w:rsidR="00F57003" w:rsidRPr="008E552D" w:rsidRDefault="00F57003" w:rsidP="00E70BFA">
            <w:pPr>
              <w:jc w:val="both"/>
              <w:rPr>
                <w:rFonts w:ascii="Times New Roman" w:hAnsi="Times New Roman" w:cs="Times New Roman"/>
                <w:sz w:val="24"/>
                <w:szCs w:val="24"/>
              </w:rPr>
            </w:pPr>
            <w:r w:rsidRPr="008E552D">
              <w:rPr>
                <w:rFonts w:ascii="Times New Roman" w:hAnsi="Times New Roman" w:cs="Times New Roman"/>
                <w:sz w:val="24"/>
                <w:szCs w:val="24"/>
              </w:rPr>
              <w:t>Летние каникулы</w:t>
            </w:r>
          </w:p>
        </w:tc>
        <w:tc>
          <w:tcPr>
            <w:tcW w:w="2712" w:type="dxa"/>
            <w:vAlign w:val="center"/>
          </w:tcPr>
          <w:p w:rsidR="00F57003" w:rsidRPr="008E552D" w:rsidRDefault="00F46CD6" w:rsidP="00E70BFA">
            <w:pPr>
              <w:jc w:val="both"/>
              <w:rPr>
                <w:rFonts w:ascii="Times New Roman" w:hAnsi="Times New Roman" w:cs="Times New Roman"/>
                <w:sz w:val="24"/>
                <w:szCs w:val="24"/>
              </w:rPr>
            </w:pPr>
            <w:r w:rsidRPr="008E552D">
              <w:rPr>
                <w:rFonts w:ascii="Times New Roman" w:hAnsi="Times New Roman" w:cs="Times New Roman"/>
                <w:sz w:val="24"/>
                <w:szCs w:val="24"/>
              </w:rPr>
              <w:t>01.05-31.08.2024г.</w:t>
            </w:r>
          </w:p>
        </w:tc>
      </w:tr>
    </w:tbl>
    <w:p w:rsidR="00416AED" w:rsidRPr="008E552D" w:rsidRDefault="00416AED" w:rsidP="00E70BFA">
      <w:pPr>
        <w:pStyle w:val="1"/>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5. Условия реализации программы</w:t>
      </w:r>
    </w:p>
    <w:p w:rsidR="005A0C77" w:rsidRPr="008E552D" w:rsidRDefault="007E2483"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На обучение по Программе принимаются все желающие без специальной подготовки. Основанием для зачисления на обучение является заявление родителей (законных представителей) обучающихся. Занятия проводятся с учетом возрастных и индивидуальных особенностей детей. Набор обучающихся проводится в августе. Комплектование групп 1-го года обучения проводится до 10 сентября. Наполняемость групп Группы обучения комплектуются в количестве не менее 15 человек.</w:t>
      </w:r>
    </w:p>
    <w:p w:rsidR="005A0C77" w:rsidRPr="008E552D" w:rsidRDefault="005A0C77" w:rsidP="00E70BFA">
      <w:pPr>
        <w:spacing w:after="0" w:line="240" w:lineRule="auto"/>
        <w:ind w:firstLine="709"/>
        <w:jc w:val="both"/>
        <w:rPr>
          <w:rFonts w:ascii="Times New Roman" w:hAnsi="Times New Roman" w:cs="Times New Roman"/>
          <w:sz w:val="24"/>
          <w:szCs w:val="24"/>
        </w:rPr>
      </w:pPr>
      <w:r w:rsidRPr="008E552D">
        <w:rPr>
          <w:rFonts w:ascii="Times New Roman" w:eastAsia="Times New Roman" w:hAnsi="Times New Roman" w:cs="Times New Roman"/>
          <w:color w:val="181818"/>
          <w:sz w:val="24"/>
          <w:szCs w:val="24"/>
          <w:lang w:eastAsia="ru-RU"/>
        </w:rPr>
        <w:t>Занятия проводятся в кабинете, оборудованном индивидуальными столами для работы, классной доской, Обучающиеся могут воспользоваться дополнительной литературой по разным видам деятельности</w:t>
      </w:r>
      <w:r w:rsidR="00825067" w:rsidRPr="008E552D">
        <w:rPr>
          <w:rFonts w:ascii="Times New Roman" w:eastAsia="Times New Roman" w:hAnsi="Times New Roman" w:cs="Times New Roman"/>
          <w:color w:val="181818"/>
          <w:sz w:val="24"/>
          <w:szCs w:val="24"/>
          <w:lang w:eastAsia="ru-RU"/>
        </w:rPr>
        <w:t>: работа с деревом, работа по металлу, выпиливание лобзиком, выжигание и др</w:t>
      </w:r>
      <w:r w:rsidRPr="008E552D">
        <w:rPr>
          <w:rFonts w:ascii="Times New Roman" w:eastAsia="Times New Roman" w:hAnsi="Times New Roman" w:cs="Times New Roman"/>
          <w:color w:val="181818"/>
          <w:sz w:val="24"/>
          <w:szCs w:val="24"/>
          <w:lang w:eastAsia="ru-RU"/>
        </w:rPr>
        <w:t>. На занятиях используются наглядные пособия.</w:t>
      </w:r>
    </w:p>
    <w:p w:rsidR="005A0C77" w:rsidRPr="008E552D" w:rsidRDefault="005A0C77" w:rsidP="00E70BFA">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552D">
        <w:rPr>
          <w:rFonts w:ascii="Times New Roman" w:eastAsia="Times New Roman" w:hAnsi="Times New Roman" w:cs="Times New Roman"/>
          <w:color w:val="181818"/>
          <w:sz w:val="24"/>
          <w:szCs w:val="24"/>
          <w:lang w:eastAsia="ru-RU"/>
        </w:rPr>
        <w:t>Перед выполнением практических работ проводится инструктаж по технике безопасности, а в дальнейшем постоянно напоминается о безопасных приемах работы.</w:t>
      </w: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5.1. Наличие необходимых материально-технических условий для реализации программы</w:t>
      </w:r>
    </w:p>
    <w:p w:rsidR="00E9611B" w:rsidRPr="008E552D" w:rsidRDefault="00E9611B" w:rsidP="00E70BFA">
      <w:pPr>
        <w:pStyle w:val="a9"/>
        <w:spacing w:before="0"/>
        <w:ind w:left="0" w:firstLine="709"/>
        <w:jc w:val="both"/>
      </w:pPr>
      <w:r w:rsidRPr="008E552D">
        <w:t>Учебный</w:t>
      </w:r>
      <w:r w:rsidRPr="008E552D">
        <w:rPr>
          <w:spacing w:val="17"/>
        </w:rPr>
        <w:t xml:space="preserve"> </w:t>
      </w:r>
      <w:r w:rsidRPr="008E552D">
        <w:t>кабинет</w:t>
      </w:r>
      <w:r w:rsidRPr="008E552D">
        <w:rPr>
          <w:spacing w:val="17"/>
        </w:rPr>
        <w:t xml:space="preserve"> </w:t>
      </w:r>
      <w:r w:rsidRPr="008E552D">
        <w:t>оборудован</w:t>
      </w:r>
      <w:r w:rsidRPr="008E552D">
        <w:rPr>
          <w:spacing w:val="17"/>
        </w:rPr>
        <w:t xml:space="preserve"> </w:t>
      </w:r>
      <w:r w:rsidRPr="008E552D">
        <w:t>в</w:t>
      </w:r>
      <w:r w:rsidRPr="008E552D">
        <w:rPr>
          <w:spacing w:val="16"/>
        </w:rPr>
        <w:t xml:space="preserve"> </w:t>
      </w:r>
      <w:r w:rsidRPr="008E552D">
        <w:t>соответствии</w:t>
      </w:r>
      <w:r w:rsidRPr="008E552D">
        <w:rPr>
          <w:spacing w:val="15"/>
        </w:rPr>
        <w:t xml:space="preserve"> </w:t>
      </w:r>
      <w:r w:rsidRPr="008E552D">
        <w:t>с</w:t>
      </w:r>
      <w:r w:rsidRPr="008E552D">
        <w:rPr>
          <w:spacing w:val="16"/>
        </w:rPr>
        <w:t xml:space="preserve"> </w:t>
      </w:r>
      <w:r w:rsidRPr="008E552D">
        <w:t>профилем</w:t>
      </w:r>
      <w:r w:rsidRPr="008E552D">
        <w:rPr>
          <w:spacing w:val="13"/>
        </w:rPr>
        <w:t xml:space="preserve"> </w:t>
      </w:r>
      <w:r w:rsidRPr="008E552D">
        <w:t>проводимых</w:t>
      </w:r>
      <w:r w:rsidRPr="008E552D">
        <w:rPr>
          <w:spacing w:val="16"/>
        </w:rPr>
        <w:t xml:space="preserve"> </w:t>
      </w:r>
      <w:r w:rsidRPr="008E552D">
        <w:t>занятий</w:t>
      </w:r>
      <w:r w:rsidRPr="008E552D">
        <w:rPr>
          <w:spacing w:val="15"/>
        </w:rPr>
        <w:t xml:space="preserve"> </w:t>
      </w:r>
      <w:r w:rsidRPr="008E552D">
        <w:t>и</w:t>
      </w:r>
      <w:r w:rsidRPr="008E552D">
        <w:rPr>
          <w:spacing w:val="15"/>
        </w:rPr>
        <w:t xml:space="preserve"> </w:t>
      </w:r>
      <w:r w:rsidRPr="008E552D">
        <w:t>имеет</w:t>
      </w:r>
      <w:r w:rsidRPr="008E552D">
        <w:rPr>
          <w:spacing w:val="17"/>
        </w:rPr>
        <w:t xml:space="preserve"> </w:t>
      </w:r>
      <w:proofErr w:type="spellStart"/>
      <w:proofErr w:type="gramStart"/>
      <w:r w:rsidRPr="008E552D">
        <w:t>сле</w:t>
      </w:r>
      <w:proofErr w:type="spellEnd"/>
      <w:r w:rsidRPr="008E552D">
        <w:t>-</w:t>
      </w:r>
      <w:r w:rsidRPr="008E552D">
        <w:rPr>
          <w:spacing w:val="-57"/>
        </w:rPr>
        <w:t xml:space="preserve"> </w:t>
      </w:r>
      <w:r w:rsidRPr="008E552D">
        <w:t>дующее</w:t>
      </w:r>
      <w:proofErr w:type="gramEnd"/>
      <w:r w:rsidRPr="008E552D">
        <w:rPr>
          <w:spacing w:val="-2"/>
        </w:rPr>
        <w:t xml:space="preserve"> </w:t>
      </w:r>
      <w:r w:rsidRPr="008E552D">
        <w:t>оборудование, материалы,</w:t>
      </w:r>
      <w:r w:rsidRPr="008E552D">
        <w:rPr>
          <w:spacing w:val="-1"/>
        </w:rPr>
        <w:t xml:space="preserve"> </w:t>
      </w:r>
      <w:r w:rsidRPr="008E552D">
        <w:t>программное</w:t>
      </w:r>
      <w:r w:rsidRPr="008E552D">
        <w:rPr>
          <w:spacing w:val="-2"/>
        </w:rPr>
        <w:t xml:space="preserve"> </w:t>
      </w:r>
      <w:r w:rsidRPr="008E552D">
        <w:t>обеспечение</w:t>
      </w:r>
      <w:r w:rsidRPr="008E552D">
        <w:rPr>
          <w:spacing w:val="-1"/>
        </w:rPr>
        <w:t xml:space="preserve"> </w:t>
      </w:r>
      <w:r w:rsidRPr="008E552D">
        <w:t>и условия.</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Учебный</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класс,</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оборудованный</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компьютерной</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техникой</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Программа</w:t>
      </w:r>
      <w:r w:rsidRPr="008E552D">
        <w:rPr>
          <w:rFonts w:ascii="Times New Roman" w:hAnsi="Times New Roman" w:cs="Times New Roman"/>
          <w:spacing w:val="-4"/>
          <w:sz w:val="24"/>
          <w:szCs w:val="24"/>
        </w:rPr>
        <w:t xml:space="preserve"> </w:t>
      </w:r>
      <w:proofErr w:type="spellStart"/>
      <w:r w:rsidRPr="008E552D">
        <w:rPr>
          <w:rFonts w:ascii="Times New Roman" w:hAnsi="Times New Roman" w:cs="Times New Roman"/>
          <w:sz w:val="24"/>
          <w:szCs w:val="24"/>
        </w:rPr>
        <w:t>Blender</w:t>
      </w:r>
      <w:proofErr w:type="spellEnd"/>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3D</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версии</w:t>
      </w:r>
      <w:r w:rsidRPr="008E552D">
        <w:rPr>
          <w:rFonts w:ascii="Times New Roman" w:hAnsi="Times New Roman" w:cs="Times New Roman"/>
          <w:spacing w:val="-2"/>
          <w:sz w:val="24"/>
          <w:szCs w:val="24"/>
        </w:rPr>
        <w:t>.</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Растровый</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графический</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редактор</w:t>
      </w:r>
      <w:r w:rsidRPr="008E552D">
        <w:rPr>
          <w:rFonts w:ascii="Times New Roman" w:hAnsi="Times New Roman" w:cs="Times New Roman"/>
          <w:spacing w:val="-1"/>
          <w:sz w:val="24"/>
          <w:szCs w:val="24"/>
        </w:rPr>
        <w:t xml:space="preserve"> </w:t>
      </w:r>
      <w:proofErr w:type="spellStart"/>
      <w:r w:rsidRPr="008E552D">
        <w:rPr>
          <w:rFonts w:ascii="Times New Roman" w:hAnsi="Times New Roman" w:cs="Times New Roman"/>
          <w:sz w:val="24"/>
          <w:szCs w:val="24"/>
        </w:rPr>
        <w:t>Paint</w:t>
      </w:r>
      <w:proofErr w:type="spellEnd"/>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3D</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Мультимедиа</w:t>
      </w:r>
      <w:r w:rsidRPr="008E552D">
        <w:rPr>
          <w:rFonts w:ascii="Times New Roman" w:hAnsi="Times New Roman" w:cs="Times New Roman"/>
          <w:spacing w:val="-5"/>
          <w:sz w:val="24"/>
          <w:szCs w:val="24"/>
        </w:rPr>
        <w:t xml:space="preserve"> </w:t>
      </w:r>
      <w:r w:rsidRPr="008E552D">
        <w:rPr>
          <w:rFonts w:ascii="Times New Roman" w:hAnsi="Times New Roman" w:cs="Times New Roman"/>
          <w:sz w:val="24"/>
          <w:szCs w:val="24"/>
        </w:rPr>
        <w:t>проигрыватель</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(входит</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состав</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операционных</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систем)</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Браузер</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(входит</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в</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состав</w:t>
      </w:r>
      <w:r w:rsidRPr="008E552D">
        <w:rPr>
          <w:rFonts w:ascii="Times New Roman" w:hAnsi="Times New Roman" w:cs="Times New Roman"/>
          <w:spacing w:val="-3"/>
          <w:sz w:val="24"/>
          <w:szCs w:val="24"/>
        </w:rPr>
        <w:t xml:space="preserve"> </w:t>
      </w:r>
      <w:r w:rsidRPr="008E552D">
        <w:rPr>
          <w:rFonts w:ascii="Times New Roman" w:hAnsi="Times New Roman" w:cs="Times New Roman"/>
          <w:sz w:val="24"/>
          <w:szCs w:val="24"/>
        </w:rPr>
        <w:t>операционных</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систем)</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3</w:t>
      </w:r>
      <w:r w:rsidRPr="008E552D">
        <w:rPr>
          <w:rFonts w:ascii="Times New Roman" w:hAnsi="Times New Roman" w:cs="Times New Roman"/>
          <w:sz w:val="24"/>
          <w:szCs w:val="24"/>
          <w:lang w:val="en-US"/>
        </w:rPr>
        <w:t>D</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принтер</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lang w:val="en-US"/>
        </w:rPr>
        <w:t>Picasso</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lang w:val="en-US"/>
        </w:rPr>
        <w:t>Designer</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lang w:val="en-US"/>
        </w:rPr>
        <w:t>x</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Пластик</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диаметром</w:t>
      </w:r>
      <w:r w:rsidRPr="008E552D">
        <w:rPr>
          <w:rFonts w:ascii="Times New Roman" w:hAnsi="Times New Roman" w:cs="Times New Roman"/>
          <w:spacing w:val="-2"/>
          <w:sz w:val="24"/>
          <w:szCs w:val="24"/>
        </w:rPr>
        <w:t xml:space="preserve"> </w:t>
      </w:r>
      <w:r w:rsidRPr="008E552D">
        <w:rPr>
          <w:rFonts w:ascii="Times New Roman" w:hAnsi="Times New Roman" w:cs="Times New Roman"/>
          <w:sz w:val="24"/>
          <w:szCs w:val="24"/>
        </w:rPr>
        <w:t>1.75</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мм</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Клей</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для</w:t>
      </w:r>
      <w:r w:rsidRPr="008E552D">
        <w:rPr>
          <w:rFonts w:ascii="Times New Roman" w:hAnsi="Times New Roman" w:cs="Times New Roman"/>
          <w:spacing w:val="-1"/>
          <w:sz w:val="24"/>
          <w:szCs w:val="24"/>
        </w:rPr>
        <w:t xml:space="preserve"> </w:t>
      </w:r>
      <w:r w:rsidRPr="008E552D">
        <w:rPr>
          <w:rFonts w:ascii="Times New Roman" w:hAnsi="Times New Roman" w:cs="Times New Roman"/>
          <w:sz w:val="24"/>
          <w:szCs w:val="24"/>
        </w:rPr>
        <w:t>пластика.</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Канцелярские</w:t>
      </w:r>
      <w:r w:rsidRPr="008E552D">
        <w:rPr>
          <w:rFonts w:ascii="Times New Roman" w:hAnsi="Times New Roman" w:cs="Times New Roman"/>
          <w:spacing w:val="-4"/>
          <w:sz w:val="24"/>
          <w:szCs w:val="24"/>
        </w:rPr>
        <w:t xml:space="preserve"> </w:t>
      </w:r>
      <w:r w:rsidRPr="008E552D">
        <w:rPr>
          <w:rFonts w:ascii="Times New Roman" w:hAnsi="Times New Roman" w:cs="Times New Roman"/>
          <w:sz w:val="24"/>
          <w:szCs w:val="24"/>
        </w:rPr>
        <w:t>ножи</w:t>
      </w:r>
    </w:p>
    <w:p w:rsidR="00E9611B" w:rsidRPr="008E552D" w:rsidRDefault="00E9611B" w:rsidP="00E70BFA">
      <w:pPr>
        <w:pStyle w:val="a4"/>
        <w:tabs>
          <w:tab w:val="left" w:pos="1306"/>
        </w:tabs>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Интерактивная доска</w:t>
      </w:r>
    </w:p>
    <w:p w:rsidR="00416AED" w:rsidRPr="008E552D" w:rsidRDefault="00416AED" w:rsidP="00E70BFA">
      <w:pPr>
        <w:spacing w:after="0" w:line="240" w:lineRule="auto"/>
        <w:ind w:firstLine="709"/>
        <w:jc w:val="both"/>
        <w:rPr>
          <w:rFonts w:ascii="Times New Roman" w:hAnsi="Times New Roman" w:cs="Times New Roman"/>
          <w:sz w:val="24"/>
          <w:szCs w:val="24"/>
        </w:rPr>
      </w:pP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5.2. Характеристика помеще</w:t>
      </w:r>
      <w:r w:rsidR="007E2483" w:rsidRPr="008E552D">
        <w:rPr>
          <w:rFonts w:ascii="Times New Roman" w:hAnsi="Times New Roman" w:cs="Times New Roman"/>
          <w:b/>
          <w:color w:val="000000"/>
          <w:sz w:val="24"/>
          <w:szCs w:val="24"/>
        </w:rPr>
        <w:t>ния</w:t>
      </w:r>
    </w:p>
    <w:p w:rsidR="00416AED" w:rsidRPr="008E552D" w:rsidRDefault="00E9611B"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Учебное помещение, соответствующее требованиям санитарных норм и правил, установленных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4 июля 2014 г. N 41. Кабинет оборудован столами и стульями в соответствии с государственными стандартами. При организации учебных занятий соблюдаются гигиенические критерии допустимых условий и видов работ для ведения образовательной деятельности. Кабинет оборудован раковиной для мытья рук с подводкой горячей и холодной воды, укомплектован медицинской аптечкой для оказания доврачебной помощи.</w:t>
      </w: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5.3. Наличие информационно-методических условий реализации программы</w:t>
      </w:r>
    </w:p>
    <w:p w:rsidR="00E9611B" w:rsidRPr="00E9611B" w:rsidRDefault="00E9611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611B">
        <w:rPr>
          <w:rFonts w:ascii="Times New Roman" w:hAnsi="Times New Roman" w:cs="Times New Roman"/>
          <w:color w:val="000000"/>
          <w:sz w:val="24"/>
          <w:szCs w:val="24"/>
        </w:rPr>
        <w:t xml:space="preserve">1.Видеоуроки - учиться с нами просто. Посмотрел. Послушал. Выучил: http://programishka.ru/catalog/list_catalog/1/ </w:t>
      </w:r>
    </w:p>
    <w:p w:rsidR="00E9611B" w:rsidRPr="00E9611B" w:rsidRDefault="00E9611B" w:rsidP="00E70BFA">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E9611B">
        <w:rPr>
          <w:rFonts w:ascii="Times New Roman" w:hAnsi="Times New Roman" w:cs="Times New Roman"/>
          <w:color w:val="000000"/>
          <w:sz w:val="24"/>
          <w:szCs w:val="24"/>
          <w:lang w:val="en-US"/>
        </w:rPr>
        <w:t xml:space="preserve">2.Blender 3D – </w:t>
      </w:r>
      <w:r w:rsidRPr="00E9611B">
        <w:rPr>
          <w:rFonts w:ascii="Times New Roman" w:hAnsi="Times New Roman" w:cs="Times New Roman"/>
          <w:color w:val="000000"/>
          <w:sz w:val="24"/>
          <w:szCs w:val="24"/>
        </w:rPr>
        <w:t>уроки</w:t>
      </w:r>
      <w:r w:rsidRPr="00E9611B">
        <w:rPr>
          <w:rFonts w:ascii="Times New Roman" w:hAnsi="Times New Roman" w:cs="Times New Roman"/>
          <w:color w:val="000000"/>
          <w:sz w:val="24"/>
          <w:szCs w:val="24"/>
          <w:lang w:val="en-US"/>
        </w:rPr>
        <w:t xml:space="preserve"> - https://www.youtube.com/channel/UCLYrT1051M_6XkbEc5Te8PA. </w:t>
      </w:r>
    </w:p>
    <w:p w:rsidR="00E9611B" w:rsidRPr="00E9611B" w:rsidRDefault="00E9611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611B">
        <w:rPr>
          <w:rFonts w:ascii="Times New Roman" w:hAnsi="Times New Roman" w:cs="Times New Roman"/>
          <w:color w:val="000000"/>
          <w:sz w:val="24"/>
          <w:szCs w:val="24"/>
          <w:lang w:val="en-US"/>
        </w:rPr>
        <w:t>3.</w:t>
      </w:r>
      <w:r w:rsidRPr="00E9611B">
        <w:rPr>
          <w:rFonts w:ascii="Times New Roman" w:hAnsi="Times New Roman" w:cs="Times New Roman"/>
          <w:color w:val="000000"/>
          <w:sz w:val="24"/>
          <w:szCs w:val="24"/>
        </w:rPr>
        <w:t>Уроки</w:t>
      </w:r>
      <w:r w:rsidRPr="00E9611B">
        <w:rPr>
          <w:rFonts w:ascii="Times New Roman" w:hAnsi="Times New Roman" w:cs="Times New Roman"/>
          <w:color w:val="000000"/>
          <w:sz w:val="24"/>
          <w:szCs w:val="24"/>
          <w:lang w:val="en-US"/>
        </w:rPr>
        <w:t xml:space="preserve"> Blender 3D. </w:t>
      </w:r>
      <w:r w:rsidRPr="00E9611B">
        <w:rPr>
          <w:rFonts w:ascii="Times New Roman" w:hAnsi="Times New Roman" w:cs="Times New Roman"/>
          <w:color w:val="000000"/>
          <w:sz w:val="24"/>
          <w:szCs w:val="24"/>
        </w:rPr>
        <w:t>Основы</w:t>
      </w:r>
      <w:r w:rsidRPr="00E9611B">
        <w:rPr>
          <w:rFonts w:ascii="Times New Roman" w:hAnsi="Times New Roman" w:cs="Times New Roman"/>
          <w:color w:val="000000"/>
          <w:sz w:val="24"/>
          <w:szCs w:val="24"/>
          <w:lang w:val="en-US"/>
        </w:rPr>
        <w:t xml:space="preserve">. </w:t>
      </w:r>
      <w:proofErr w:type="spellStart"/>
      <w:r w:rsidRPr="00E9611B">
        <w:rPr>
          <w:rFonts w:ascii="Times New Roman" w:hAnsi="Times New Roman" w:cs="Times New Roman"/>
          <w:color w:val="000000"/>
          <w:sz w:val="24"/>
          <w:szCs w:val="24"/>
          <w:lang w:val="en-US"/>
        </w:rPr>
        <w:t>Nestergal</w:t>
      </w:r>
      <w:proofErr w:type="spellEnd"/>
      <w:r w:rsidRPr="00E9611B">
        <w:rPr>
          <w:rFonts w:ascii="Times New Roman" w:hAnsi="Times New Roman" w:cs="Times New Roman"/>
          <w:color w:val="000000"/>
          <w:sz w:val="24"/>
          <w:szCs w:val="24"/>
          <w:lang w:val="en-US"/>
        </w:rPr>
        <w:t xml:space="preserve"> creative school. </w:t>
      </w:r>
      <w:r w:rsidRPr="00E9611B">
        <w:rPr>
          <w:rFonts w:ascii="Times New Roman" w:hAnsi="Times New Roman" w:cs="Times New Roman"/>
          <w:color w:val="000000"/>
          <w:sz w:val="24"/>
          <w:szCs w:val="24"/>
        </w:rPr>
        <w:t xml:space="preserve">Здравствуй, </w:t>
      </w:r>
      <w:proofErr w:type="spellStart"/>
      <w:r w:rsidRPr="00E9611B">
        <w:rPr>
          <w:rFonts w:ascii="Times New Roman" w:hAnsi="Times New Roman" w:cs="Times New Roman"/>
          <w:color w:val="000000"/>
          <w:sz w:val="24"/>
          <w:szCs w:val="24"/>
        </w:rPr>
        <w:t>Blender</w:t>
      </w:r>
      <w:proofErr w:type="spellEnd"/>
      <w:r w:rsidRPr="00E9611B">
        <w:rPr>
          <w:rFonts w:ascii="Times New Roman" w:hAnsi="Times New Roman" w:cs="Times New Roman"/>
          <w:b/>
          <w:bCs/>
          <w:i/>
          <w:iCs/>
          <w:color w:val="000000"/>
          <w:sz w:val="24"/>
          <w:szCs w:val="24"/>
        </w:rPr>
        <w:t xml:space="preserve">- </w:t>
      </w:r>
      <w:r w:rsidRPr="00E9611B">
        <w:rPr>
          <w:rFonts w:ascii="Times New Roman" w:hAnsi="Times New Roman" w:cs="Times New Roman"/>
          <w:i/>
          <w:iCs/>
          <w:color w:val="000000"/>
          <w:sz w:val="24"/>
          <w:szCs w:val="24"/>
        </w:rPr>
        <w:t xml:space="preserve">https://www.youtube.com/channel/UCyGkqUw7FQDkY-sztZ5FDDA </w:t>
      </w:r>
    </w:p>
    <w:p w:rsidR="00E9611B" w:rsidRPr="00E9611B" w:rsidRDefault="00E9611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611B">
        <w:rPr>
          <w:rFonts w:ascii="Times New Roman" w:hAnsi="Times New Roman" w:cs="Times New Roman"/>
          <w:color w:val="000000"/>
          <w:sz w:val="24"/>
          <w:szCs w:val="24"/>
        </w:rPr>
        <w:t xml:space="preserve">4.Учебно-методические пособия; </w:t>
      </w:r>
    </w:p>
    <w:p w:rsidR="00E9611B" w:rsidRPr="00E9611B" w:rsidRDefault="00E9611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611B">
        <w:rPr>
          <w:rFonts w:ascii="Times New Roman" w:hAnsi="Times New Roman" w:cs="Times New Roman"/>
          <w:color w:val="000000"/>
          <w:sz w:val="24"/>
          <w:szCs w:val="24"/>
        </w:rPr>
        <w:t xml:space="preserve">5.Тематические папки по разделам программы; </w:t>
      </w:r>
    </w:p>
    <w:p w:rsidR="00E9611B" w:rsidRPr="00E9611B" w:rsidRDefault="00E9611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611B">
        <w:rPr>
          <w:rFonts w:ascii="Times New Roman" w:hAnsi="Times New Roman" w:cs="Times New Roman"/>
          <w:color w:val="000000"/>
          <w:sz w:val="24"/>
          <w:szCs w:val="24"/>
        </w:rPr>
        <w:t xml:space="preserve">6. Демонстрационный и раздаточный материал; </w:t>
      </w:r>
    </w:p>
    <w:p w:rsidR="00E9611B" w:rsidRPr="00E9611B" w:rsidRDefault="00E9611B" w:rsidP="00E70B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611B">
        <w:rPr>
          <w:rFonts w:ascii="Times New Roman" w:hAnsi="Times New Roman" w:cs="Times New Roman"/>
          <w:color w:val="000000"/>
          <w:sz w:val="24"/>
          <w:szCs w:val="24"/>
        </w:rPr>
        <w:t xml:space="preserve">7.Инструкции по технике безопасности; </w:t>
      </w:r>
    </w:p>
    <w:p w:rsidR="00416AED" w:rsidRPr="008E552D" w:rsidRDefault="00E9611B" w:rsidP="00E70BFA">
      <w:pPr>
        <w:tabs>
          <w:tab w:val="left" w:pos="284"/>
        </w:tabs>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color w:val="000000"/>
          <w:sz w:val="24"/>
          <w:szCs w:val="24"/>
        </w:rPr>
        <w:t>8. Диагностические методики.</w:t>
      </w: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5.4. Использование дистанционных образовательных технологий при реализации программы</w:t>
      </w:r>
    </w:p>
    <w:p w:rsidR="00416AED" w:rsidRPr="008E552D" w:rsidRDefault="0091246D"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Реализация программы предусматривает дистанционное обучение.</w:t>
      </w:r>
      <w:r w:rsidR="0093104C" w:rsidRPr="008E552D">
        <w:rPr>
          <w:rFonts w:ascii="Times New Roman" w:hAnsi="Times New Roman" w:cs="Times New Roman"/>
          <w:sz w:val="24"/>
          <w:szCs w:val="24"/>
        </w:rPr>
        <w:t xml:space="preserve"> </w:t>
      </w:r>
      <w:r w:rsidR="0093104C" w:rsidRPr="008E552D">
        <w:rPr>
          <w:rFonts w:ascii="Times New Roman" w:hAnsi="Times New Roman" w:cs="Times New Roman"/>
          <w:color w:val="010101"/>
          <w:sz w:val="24"/>
          <w:szCs w:val="24"/>
          <w:shd w:val="clear" w:color="auto" w:fill="F9FAFA"/>
        </w:rPr>
        <w:t>Дистанцио</w:t>
      </w:r>
      <w:r w:rsidR="005A0C77" w:rsidRPr="008E552D">
        <w:rPr>
          <w:rFonts w:ascii="Times New Roman" w:hAnsi="Times New Roman" w:cs="Times New Roman"/>
          <w:color w:val="010101"/>
          <w:sz w:val="24"/>
          <w:szCs w:val="24"/>
          <w:shd w:val="clear" w:color="auto" w:fill="F9FAFA"/>
        </w:rPr>
        <w:t>нные образовательные технологии</w:t>
      </w:r>
      <w:r w:rsidR="0093104C" w:rsidRPr="008E552D">
        <w:rPr>
          <w:rFonts w:ascii="Times New Roman" w:hAnsi="Times New Roman" w:cs="Times New Roman"/>
          <w:color w:val="010101"/>
          <w:sz w:val="24"/>
          <w:szCs w:val="24"/>
          <w:shd w:val="clear" w:color="auto" w:fill="F9FAFA"/>
        </w:rPr>
        <w:t xml:space="preserve"> реализуются в основном с применением информационно-телекоммуникационных сетей при опосредованном (на расстоянии) взаимодействии обучающихся и педагога.</w:t>
      </w:r>
    </w:p>
    <w:p w:rsidR="00416AED" w:rsidRPr="008E552D" w:rsidRDefault="006A1611" w:rsidP="00E70BFA">
      <w:pPr>
        <w:spacing w:after="0" w:line="240" w:lineRule="auto"/>
        <w:ind w:firstLine="709"/>
        <w:jc w:val="both"/>
        <w:rPr>
          <w:rFonts w:ascii="Times New Roman" w:hAnsi="Times New Roman" w:cs="Times New Roman"/>
          <w:sz w:val="24"/>
          <w:szCs w:val="24"/>
          <w:highlight w:val="yellow"/>
        </w:rPr>
      </w:pPr>
      <w:r w:rsidRPr="008E552D">
        <w:rPr>
          <w:rFonts w:ascii="Times New Roman" w:hAnsi="Times New Roman" w:cs="Times New Roman"/>
          <w:color w:val="000000"/>
          <w:sz w:val="24"/>
          <w:szCs w:val="24"/>
          <w:shd w:val="clear" w:color="auto" w:fill="FFFFFF"/>
        </w:rPr>
        <w:t xml:space="preserve"> Дистанционные обучающие системы, применяемые на </w:t>
      </w:r>
      <w:r w:rsidR="00FF1A84" w:rsidRPr="008E552D">
        <w:rPr>
          <w:rFonts w:ascii="Times New Roman" w:hAnsi="Times New Roman" w:cs="Times New Roman"/>
          <w:color w:val="000000"/>
          <w:sz w:val="24"/>
          <w:szCs w:val="24"/>
          <w:shd w:val="clear" w:color="auto" w:fill="FFFFFF"/>
        </w:rPr>
        <w:t>занятиях</w:t>
      </w:r>
      <w:r w:rsidRPr="008E552D">
        <w:rPr>
          <w:rFonts w:ascii="Times New Roman" w:hAnsi="Times New Roman" w:cs="Times New Roman"/>
          <w:color w:val="000000"/>
          <w:sz w:val="24"/>
          <w:szCs w:val="24"/>
          <w:shd w:val="clear" w:color="auto" w:fill="FFFFFF"/>
        </w:rPr>
        <w:t xml:space="preserve"> предлагают различные задания: выполнение заданий по предложенной ссылке; составление технологических карт, поиск информации для подготовки сообщений и выполнения заданий в интернет-викторинах по технологии. К плюсам дистанционных образовательных технологий можно отнести: обучение в индивидуальном темпе, свобода и гибкость, технологичность использование новейших достижений информационных и телекоммуникационных технологий, </w:t>
      </w:r>
    </w:p>
    <w:p w:rsidR="00416AED" w:rsidRPr="008E552D" w:rsidRDefault="00416AED" w:rsidP="00E70BFA">
      <w:pPr>
        <w:pStyle w:val="2"/>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5.5. Реализация программы в сетевой форме</w:t>
      </w:r>
    </w:p>
    <w:p w:rsidR="00416AED" w:rsidRPr="008E552D" w:rsidRDefault="00FF1A84" w:rsidP="00E70BFA">
      <w:pPr>
        <w:spacing w:after="0" w:line="240" w:lineRule="auto"/>
        <w:ind w:firstLine="709"/>
        <w:jc w:val="both"/>
        <w:rPr>
          <w:rFonts w:ascii="Times New Roman" w:hAnsi="Times New Roman" w:cs="Times New Roman"/>
          <w:sz w:val="24"/>
          <w:szCs w:val="24"/>
        </w:rPr>
      </w:pPr>
      <w:r w:rsidRPr="008E552D">
        <w:rPr>
          <w:rFonts w:ascii="Times New Roman" w:hAnsi="Times New Roman" w:cs="Times New Roman"/>
          <w:sz w:val="24"/>
          <w:szCs w:val="24"/>
        </w:rPr>
        <w:t>Реализация программы в сетевой форме не предусмотрена.</w:t>
      </w:r>
    </w:p>
    <w:p w:rsidR="00E041D4" w:rsidRPr="008E552D" w:rsidRDefault="00E041D4" w:rsidP="00E70BFA">
      <w:pPr>
        <w:spacing w:after="0" w:line="240" w:lineRule="auto"/>
        <w:ind w:firstLine="709"/>
        <w:jc w:val="both"/>
        <w:rPr>
          <w:rFonts w:ascii="Times New Roman" w:hAnsi="Times New Roman" w:cs="Times New Roman"/>
          <w:sz w:val="24"/>
          <w:szCs w:val="24"/>
        </w:rPr>
      </w:pPr>
    </w:p>
    <w:p w:rsidR="00E041D4" w:rsidRPr="008E552D" w:rsidRDefault="00E041D4" w:rsidP="00E70BFA">
      <w:pPr>
        <w:pStyle w:val="a4"/>
        <w:numPr>
          <w:ilvl w:val="0"/>
          <w:numId w:val="17"/>
        </w:numPr>
        <w:spacing w:after="0" w:line="240" w:lineRule="auto"/>
        <w:ind w:left="0" w:firstLine="709"/>
        <w:jc w:val="both"/>
        <w:rPr>
          <w:rFonts w:ascii="Times New Roman" w:hAnsi="Times New Roman" w:cs="Times New Roman"/>
          <w:b/>
          <w:sz w:val="24"/>
          <w:szCs w:val="24"/>
        </w:rPr>
      </w:pPr>
      <w:r w:rsidRPr="008E552D">
        <w:rPr>
          <w:rFonts w:ascii="Times New Roman" w:hAnsi="Times New Roman" w:cs="Times New Roman"/>
          <w:b/>
          <w:sz w:val="24"/>
          <w:szCs w:val="24"/>
        </w:rPr>
        <w:t>Программа воспитания</w:t>
      </w:r>
    </w:p>
    <w:p w:rsidR="00E041D4" w:rsidRPr="008E552D" w:rsidRDefault="00E041D4" w:rsidP="00E70BFA">
      <w:pPr>
        <w:pStyle w:val="a4"/>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Программа воспитания разработана к дополнительной общеразвивающей программе «Основы художественного ремесла» на основании Рабочей программы воспитания МБОУ Центр образования г. Певек, которая размещена на сайте образовательной организации.</w:t>
      </w:r>
    </w:p>
    <w:p w:rsidR="00E041D4" w:rsidRPr="008E552D" w:rsidRDefault="00E041D4" w:rsidP="00E70BFA">
      <w:pPr>
        <w:pStyle w:val="Default"/>
        <w:ind w:firstLine="709"/>
        <w:jc w:val="both"/>
      </w:pPr>
      <w:r w:rsidRPr="008E552D">
        <w:t xml:space="preserve">Воспитание подрастающего поколения в нашей стране в настоящее время является важнейшим процессом модернизации системы образования и общества в целом. Учреждения дополнительного образования обладают наибольшим воспитательным потенциалом в образовательном пространстве, поскольку именно в сфере свободного выбора видов деятельности можно рассчитывать на более эффективное воспитание. </w:t>
      </w:r>
    </w:p>
    <w:p w:rsidR="00E041D4" w:rsidRPr="008E552D" w:rsidRDefault="00E041D4" w:rsidP="00E70BFA">
      <w:pPr>
        <w:pStyle w:val="Default"/>
        <w:ind w:firstLine="709"/>
        <w:jc w:val="both"/>
      </w:pPr>
      <w:r w:rsidRPr="008E552D">
        <w:t xml:space="preserve">Воспитательные задачи решаются как непосредственно на учебном занятии, так и на специально организованных мероприятиях, входящих в воспитательные модули: </w:t>
      </w:r>
    </w:p>
    <w:p w:rsidR="00E041D4" w:rsidRPr="008E552D" w:rsidRDefault="00E041D4" w:rsidP="00E70BFA">
      <w:pPr>
        <w:pStyle w:val="Default"/>
        <w:ind w:firstLine="709"/>
        <w:jc w:val="both"/>
      </w:pPr>
      <w:r w:rsidRPr="008E552D">
        <w:t xml:space="preserve">«Организационно-массовые мероприятия» (гражданско-правовое, патриотическое, духовно-нравственное, спортивно-оздоровительное, художественно-эстетическое, трудовое, экологическое направления, воспитание познавательного интереса); </w:t>
      </w:r>
    </w:p>
    <w:p w:rsidR="00E041D4" w:rsidRPr="008E552D" w:rsidRDefault="00E041D4" w:rsidP="00E70BFA">
      <w:pPr>
        <w:tabs>
          <w:tab w:val="left" w:pos="2022"/>
        </w:tabs>
        <w:spacing w:after="0" w:line="240" w:lineRule="auto"/>
        <w:ind w:firstLine="709"/>
        <w:jc w:val="both"/>
        <w:rPr>
          <w:rFonts w:ascii="Times New Roman" w:hAnsi="Times New Roman" w:cs="Times New Roman"/>
          <w:color w:val="000000"/>
          <w:sz w:val="24"/>
          <w:szCs w:val="24"/>
          <w:lang w:eastAsia="ru-RU" w:bidi="ru-RU"/>
        </w:rPr>
      </w:pPr>
      <w:r w:rsidRPr="008E552D">
        <w:rPr>
          <w:rFonts w:ascii="Times New Roman" w:hAnsi="Times New Roman" w:cs="Times New Roman"/>
          <w:b/>
          <w:color w:val="000000"/>
          <w:sz w:val="24"/>
          <w:szCs w:val="24"/>
          <w:lang w:eastAsia="ru-RU" w:bidi="ru-RU"/>
        </w:rPr>
        <w:t>Цель</w:t>
      </w:r>
      <w:r w:rsidRPr="008E552D">
        <w:rPr>
          <w:rFonts w:ascii="Times New Roman" w:hAnsi="Times New Roman" w:cs="Times New Roman"/>
          <w:color w:val="000000"/>
          <w:sz w:val="24"/>
          <w:szCs w:val="24"/>
          <w:lang w:eastAsia="ru-RU" w:bidi="ru-RU"/>
        </w:rPr>
        <w:t xml:space="preserve"> воспитания обучающихся в образовательной организации: развитие личности, создание условий для самоопределения и социализации</w:t>
      </w:r>
    </w:p>
    <w:p w:rsidR="00E041D4" w:rsidRPr="008E552D" w:rsidRDefault="00E041D4" w:rsidP="00E70BFA">
      <w:pPr>
        <w:spacing w:after="0" w:line="240" w:lineRule="auto"/>
        <w:ind w:firstLine="709"/>
        <w:jc w:val="both"/>
        <w:rPr>
          <w:rFonts w:ascii="Times New Roman" w:hAnsi="Times New Roman" w:cs="Times New Roman"/>
          <w:color w:val="000000"/>
          <w:sz w:val="24"/>
          <w:szCs w:val="24"/>
          <w:lang w:eastAsia="ru-RU" w:bidi="ru-RU"/>
        </w:rPr>
      </w:pPr>
      <w:r w:rsidRPr="008E552D">
        <w:rPr>
          <w:rFonts w:ascii="Times New Roman" w:hAnsi="Times New Roman" w:cs="Times New Roman"/>
          <w:color w:val="000000"/>
          <w:sz w:val="24"/>
          <w:szCs w:val="24"/>
          <w:lang w:eastAsia="ru-RU" w:bidi="ru-RU"/>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041D4" w:rsidRPr="008E552D" w:rsidRDefault="00E041D4" w:rsidP="00E70BFA">
      <w:pPr>
        <w:spacing w:after="0" w:line="240" w:lineRule="auto"/>
        <w:ind w:firstLine="709"/>
        <w:jc w:val="both"/>
        <w:rPr>
          <w:rFonts w:ascii="Times New Roman" w:hAnsi="Times New Roman" w:cs="Times New Roman"/>
          <w:color w:val="000000"/>
          <w:sz w:val="24"/>
          <w:szCs w:val="24"/>
          <w:lang w:eastAsia="ru-RU" w:bidi="ru-RU"/>
        </w:rPr>
      </w:pPr>
      <w:r w:rsidRPr="008E552D">
        <w:rPr>
          <w:rFonts w:ascii="Times New Roman" w:hAnsi="Times New Roman" w:cs="Times New Roman"/>
          <w:color w:val="000000"/>
          <w:sz w:val="24"/>
          <w:szCs w:val="24"/>
          <w:lang w:eastAsia="ru-RU" w:bidi="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sidR="00E4386B" w:rsidRPr="008E552D">
        <w:rPr>
          <w:rFonts w:ascii="Times New Roman" w:hAnsi="Times New Roman" w:cs="Times New Roman"/>
          <w:color w:val="000000"/>
          <w:sz w:val="24"/>
          <w:szCs w:val="24"/>
          <w:lang w:eastAsia="ru-RU" w:bidi="ru-RU"/>
        </w:rPr>
        <w:t>ии, природе и окружающей среде.</w:t>
      </w:r>
    </w:p>
    <w:p w:rsidR="00E041D4" w:rsidRPr="008E552D" w:rsidRDefault="00E041D4" w:rsidP="00E70BFA">
      <w:pPr>
        <w:tabs>
          <w:tab w:val="left" w:pos="2027"/>
        </w:tabs>
        <w:spacing w:after="0" w:line="240" w:lineRule="auto"/>
        <w:ind w:firstLine="709"/>
        <w:jc w:val="both"/>
        <w:rPr>
          <w:rFonts w:ascii="Times New Roman" w:hAnsi="Times New Roman" w:cs="Times New Roman"/>
          <w:color w:val="000000"/>
          <w:sz w:val="24"/>
          <w:szCs w:val="24"/>
          <w:lang w:eastAsia="ru-RU" w:bidi="ru-RU"/>
        </w:rPr>
      </w:pPr>
      <w:r w:rsidRPr="008E552D">
        <w:rPr>
          <w:rFonts w:ascii="Times New Roman" w:hAnsi="Times New Roman" w:cs="Times New Roman"/>
          <w:b/>
          <w:color w:val="000000"/>
          <w:sz w:val="24"/>
          <w:szCs w:val="24"/>
          <w:lang w:eastAsia="ru-RU" w:bidi="ru-RU"/>
        </w:rPr>
        <w:t>Задачи</w:t>
      </w:r>
      <w:r w:rsidRPr="008E552D">
        <w:rPr>
          <w:rFonts w:ascii="Times New Roman" w:hAnsi="Times New Roman" w:cs="Times New Roman"/>
          <w:color w:val="000000"/>
          <w:sz w:val="24"/>
          <w:szCs w:val="24"/>
          <w:lang w:eastAsia="ru-RU" w:bidi="ru-RU"/>
        </w:rPr>
        <w:t xml:space="preserve"> воспитания обучающихся в образовательной организации: усвоение обучающимися знаний норм, духовно-нравственных ценностей,</w:t>
      </w:r>
    </w:p>
    <w:p w:rsidR="00E041D4" w:rsidRPr="008E552D" w:rsidRDefault="00E041D4" w:rsidP="00E70BFA">
      <w:pPr>
        <w:spacing w:after="0" w:line="240" w:lineRule="auto"/>
        <w:ind w:firstLine="709"/>
        <w:jc w:val="both"/>
        <w:rPr>
          <w:rFonts w:ascii="Times New Roman" w:hAnsi="Times New Roman" w:cs="Times New Roman"/>
          <w:color w:val="000000"/>
          <w:sz w:val="24"/>
          <w:szCs w:val="24"/>
          <w:lang w:eastAsia="ru-RU" w:bidi="ru-RU"/>
        </w:rPr>
      </w:pPr>
      <w:r w:rsidRPr="008E552D">
        <w:rPr>
          <w:rFonts w:ascii="Times New Roman" w:hAnsi="Times New Roman" w:cs="Times New Roman"/>
          <w:color w:val="000000"/>
          <w:sz w:val="24"/>
          <w:szCs w:val="24"/>
          <w:lang w:eastAsia="ru-RU" w:bidi="ru-RU"/>
        </w:rPr>
        <w:t>традиций, которые выработало российское общество (социально значимых знаний);</w:t>
      </w:r>
    </w:p>
    <w:p w:rsidR="00E041D4" w:rsidRPr="008E552D" w:rsidRDefault="00E041D4" w:rsidP="00E70BFA">
      <w:pPr>
        <w:spacing w:after="0" w:line="240" w:lineRule="auto"/>
        <w:ind w:firstLine="709"/>
        <w:jc w:val="both"/>
        <w:rPr>
          <w:rFonts w:ascii="Times New Roman" w:hAnsi="Times New Roman" w:cs="Times New Roman"/>
          <w:color w:val="000000"/>
          <w:sz w:val="24"/>
          <w:szCs w:val="24"/>
          <w:lang w:eastAsia="ru-RU" w:bidi="ru-RU"/>
        </w:rPr>
      </w:pPr>
      <w:r w:rsidRPr="008E552D">
        <w:rPr>
          <w:rFonts w:ascii="Times New Roman" w:hAnsi="Times New Roman" w:cs="Times New Roman"/>
          <w:color w:val="000000"/>
          <w:sz w:val="24"/>
          <w:szCs w:val="24"/>
          <w:lang w:eastAsia="ru-RU" w:bidi="ru-RU"/>
        </w:rPr>
        <w:t>формирование и развитие личностных отношений к этим нормам, ценностям, традициям (их освоение, принятие);</w:t>
      </w:r>
    </w:p>
    <w:p w:rsidR="00E041D4" w:rsidRPr="008E552D" w:rsidRDefault="00E041D4" w:rsidP="00E70BFA">
      <w:pPr>
        <w:spacing w:after="0" w:line="240" w:lineRule="auto"/>
        <w:ind w:firstLine="709"/>
        <w:jc w:val="both"/>
        <w:rPr>
          <w:rFonts w:ascii="Times New Roman" w:hAnsi="Times New Roman" w:cs="Times New Roman"/>
          <w:color w:val="000000"/>
          <w:sz w:val="24"/>
          <w:szCs w:val="24"/>
          <w:lang w:eastAsia="ru-RU" w:bidi="ru-RU"/>
        </w:rPr>
      </w:pPr>
      <w:r w:rsidRPr="008E552D">
        <w:rPr>
          <w:rFonts w:ascii="Times New Roman" w:hAnsi="Times New Roman" w:cs="Times New Roman"/>
          <w:color w:val="000000"/>
          <w:sz w:val="24"/>
          <w:szCs w:val="24"/>
          <w:lang w:eastAsia="ru-RU" w:bidi="ru-RU"/>
        </w:rPr>
        <w:t>приобретение соответствующего этим нормам, ценностям, традициям социокультурного опыта поведения, общения, межличностных социальных отношени</w:t>
      </w:r>
      <w:r w:rsidR="00E4386B" w:rsidRPr="008E552D">
        <w:rPr>
          <w:rFonts w:ascii="Times New Roman" w:hAnsi="Times New Roman" w:cs="Times New Roman"/>
          <w:color w:val="000000"/>
          <w:sz w:val="24"/>
          <w:szCs w:val="24"/>
          <w:lang w:eastAsia="ru-RU" w:bidi="ru-RU"/>
        </w:rPr>
        <w:t>й, применения полученных знаний.</w:t>
      </w:r>
    </w:p>
    <w:p w:rsidR="00E041D4" w:rsidRPr="008E552D" w:rsidRDefault="00E041D4" w:rsidP="00E70BFA">
      <w:pPr>
        <w:pStyle w:val="Default"/>
        <w:ind w:firstLine="709"/>
        <w:jc w:val="both"/>
      </w:pPr>
      <w:r w:rsidRPr="008E552D">
        <w:t xml:space="preserve">Основная цель работы с родителями обучающихся - создание психолого-педагогических условий для взаимодействия детей и родителей, укрепление партнерских отношений педагогов, родителей, детей, мобилизация социокультурного потенциала семьи для создания единой гуманной, доброжелательной воспитательной среды. </w:t>
      </w:r>
    </w:p>
    <w:p w:rsidR="00E041D4" w:rsidRPr="008E552D" w:rsidRDefault="00E041D4" w:rsidP="00E70BFA">
      <w:pPr>
        <w:pStyle w:val="Default"/>
        <w:ind w:firstLine="709"/>
        <w:jc w:val="both"/>
      </w:pPr>
      <w:r w:rsidRPr="008E552D">
        <w:t xml:space="preserve">Виды, формы воспитательной работы </w:t>
      </w:r>
    </w:p>
    <w:p w:rsidR="00E041D4" w:rsidRPr="008E552D" w:rsidRDefault="00E041D4" w:rsidP="00E70BFA">
      <w:pPr>
        <w:pStyle w:val="Default"/>
        <w:ind w:firstLine="709"/>
        <w:jc w:val="both"/>
      </w:pPr>
      <w:r w:rsidRPr="008E552D">
        <w:t xml:space="preserve">Используются различные формы проведения мероприятий: праздники, концертно-игровые программы, театрализованные представления, конкурсы, литературно-музыкальные композиции, игры, тематические выставки творческих работ, акции, консультации, разъяснительные беседы и др. </w:t>
      </w:r>
    </w:p>
    <w:p w:rsidR="00E041D4" w:rsidRPr="008E552D" w:rsidRDefault="00E041D4" w:rsidP="00E70BFA">
      <w:pPr>
        <w:pStyle w:val="Default"/>
        <w:ind w:firstLine="709"/>
        <w:jc w:val="both"/>
      </w:pPr>
      <w:r w:rsidRPr="008E552D">
        <w:t xml:space="preserve">Ожидаемые результаты </w:t>
      </w:r>
    </w:p>
    <w:p w:rsidR="00E041D4" w:rsidRPr="008E552D" w:rsidRDefault="00E041D4" w:rsidP="00E70BFA">
      <w:pPr>
        <w:pStyle w:val="a4"/>
        <w:spacing w:after="0" w:line="240" w:lineRule="auto"/>
        <w:ind w:left="0" w:firstLine="709"/>
        <w:jc w:val="both"/>
        <w:rPr>
          <w:rFonts w:ascii="Times New Roman" w:hAnsi="Times New Roman" w:cs="Times New Roman"/>
          <w:sz w:val="24"/>
          <w:szCs w:val="24"/>
        </w:rPr>
      </w:pPr>
      <w:r w:rsidRPr="008E552D">
        <w:rPr>
          <w:rFonts w:ascii="Times New Roman" w:hAnsi="Times New Roman" w:cs="Times New Roman"/>
          <w:sz w:val="24"/>
          <w:szCs w:val="24"/>
        </w:rPr>
        <w:t>Данная программа воспитания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обучающихся в социальный мир и налаживания ответственных взаимоотношений с окружающими их людьми. Программа призвана обеспечить достижение обучающимися личностных результатов: формировать у них основы российской идентичности, правосознания, готовность к саморазвитию; мотивацию к познанию, обучению, здоровому образу жизни; ценностные установки и социально-значимые качества личности; способствовать активному участию в деятельности учреждения, развитию творческих способностей и формированию культуры свободного времени.</w:t>
      </w:r>
    </w:p>
    <w:p w:rsidR="00E4386B" w:rsidRPr="008E552D" w:rsidRDefault="00E4386B" w:rsidP="00E70BFA">
      <w:pPr>
        <w:pStyle w:val="a4"/>
        <w:spacing w:after="0" w:line="240" w:lineRule="auto"/>
        <w:ind w:left="0" w:firstLine="709"/>
        <w:jc w:val="both"/>
        <w:rPr>
          <w:rFonts w:ascii="Times New Roman" w:hAnsi="Times New Roman" w:cs="Times New Roman"/>
          <w:sz w:val="24"/>
          <w:szCs w:val="24"/>
        </w:rPr>
      </w:pPr>
    </w:p>
    <w:p w:rsidR="00E4386B" w:rsidRPr="008E552D" w:rsidRDefault="00E4386B" w:rsidP="00E70BFA">
      <w:pPr>
        <w:pStyle w:val="a4"/>
        <w:numPr>
          <w:ilvl w:val="0"/>
          <w:numId w:val="17"/>
        </w:numPr>
        <w:spacing w:after="0" w:line="240" w:lineRule="auto"/>
        <w:ind w:left="0" w:firstLine="709"/>
        <w:jc w:val="both"/>
        <w:rPr>
          <w:rFonts w:ascii="Times New Roman" w:hAnsi="Times New Roman" w:cs="Times New Roman"/>
          <w:b/>
          <w:sz w:val="24"/>
          <w:szCs w:val="24"/>
        </w:rPr>
      </w:pPr>
      <w:r w:rsidRPr="008E552D">
        <w:rPr>
          <w:rFonts w:ascii="Times New Roman" w:hAnsi="Times New Roman" w:cs="Times New Roman"/>
          <w:b/>
          <w:sz w:val="24"/>
          <w:szCs w:val="24"/>
        </w:rPr>
        <w:t>Календарный план воспитательной работы</w:t>
      </w:r>
    </w:p>
    <w:p w:rsidR="00E4386B" w:rsidRPr="008E552D" w:rsidRDefault="00E4386B" w:rsidP="00E70BFA">
      <w:pPr>
        <w:pStyle w:val="Default"/>
        <w:ind w:firstLine="709"/>
        <w:jc w:val="both"/>
      </w:pPr>
      <w:r w:rsidRPr="008E552D">
        <w:t xml:space="preserve">Календарный план воспитательной работы составлен на основе календарного плана воспитательной работы основного общего образования </w:t>
      </w:r>
      <w:proofErr w:type="gramStart"/>
      <w:r w:rsidRPr="008E552D">
        <w:t>МБОУ  Центр</w:t>
      </w:r>
      <w:proofErr w:type="gramEnd"/>
      <w:r w:rsidRPr="008E552D">
        <w:t xml:space="preserve"> образования г. Певек</w:t>
      </w:r>
      <w:r w:rsidRPr="008E552D">
        <w:rPr>
          <w:i/>
          <w:iCs/>
        </w:rPr>
        <w:t xml:space="preserve">, </w:t>
      </w:r>
      <w:r w:rsidRPr="008E552D">
        <w:t>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 Певек.</w:t>
      </w:r>
    </w:p>
    <w:tbl>
      <w:tblPr>
        <w:tblStyle w:val="a3"/>
        <w:tblW w:w="9351" w:type="dxa"/>
        <w:tblLook w:val="04A0" w:firstRow="1" w:lastRow="0" w:firstColumn="1" w:lastColumn="0" w:noHBand="0" w:noVBand="1"/>
      </w:tblPr>
      <w:tblGrid>
        <w:gridCol w:w="7366"/>
        <w:gridCol w:w="1985"/>
      </w:tblGrid>
      <w:tr w:rsidR="00E4386B" w:rsidRPr="008E552D" w:rsidTr="00E20D94">
        <w:tc>
          <w:tcPr>
            <w:tcW w:w="7366" w:type="dxa"/>
            <w:vAlign w:val="center"/>
          </w:tcPr>
          <w:p w:rsidR="00E4386B" w:rsidRPr="008E552D" w:rsidRDefault="00E4386B" w:rsidP="00E70BFA">
            <w:pPr>
              <w:pStyle w:val="Default"/>
              <w:ind w:firstLine="29"/>
              <w:jc w:val="both"/>
            </w:pPr>
            <w:r w:rsidRPr="008E552D">
              <w:t xml:space="preserve">Цикл </w:t>
            </w:r>
            <w:proofErr w:type="spellStart"/>
            <w:r w:rsidRPr="008E552D">
              <w:t>профориентационных</w:t>
            </w:r>
            <w:proofErr w:type="spellEnd"/>
            <w:r w:rsidRPr="008E552D">
              <w:t xml:space="preserve"> часов общения «Профессиональное самоопределение»</w:t>
            </w:r>
          </w:p>
        </w:tc>
        <w:tc>
          <w:tcPr>
            <w:tcW w:w="1985" w:type="dxa"/>
            <w:vAlign w:val="center"/>
          </w:tcPr>
          <w:p w:rsidR="00E4386B" w:rsidRPr="008E552D" w:rsidRDefault="000A3453" w:rsidP="00E70BFA">
            <w:pPr>
              <w:pStyle w:val="Default"/>
              <w:ind w:firstLine="29"/>
              <w:jc w:val="both"/>
            </w:pPr>
            <w:r w:rsidRPr="008E552D">
              <w:t>в</w:t>
            </w:r>
            <w:r w:rsidR="00E4386B" w:rsidRPr="008E552D">
              <w:t xml:space="preserve"> течение года</w:t>
            </w:r>
          </w:p>
        </w:tc>
      </w:tr>
      <w:tr w:rsidR="00E4386B" w:rsidRPr="008E552D" w:rsidTr="00E20D94">
        <w:tc>
          <w:tcPr>
            <w:tcW w:w="7366" w:type="dxa"/>
            <w:vAlign w:val="center"/>
          </w:tcPr>
          <w:p w:rsidR="00E4386B" w:rsidRPr="008E552D" w:rsidRDefault="00E4386B" w:rsidP="00E70BFA">
            <w:pPr>
              <w:ind w:firstLine="29"/>
              <w:jc w:val="both"/>
              <w:rPr>
                <w:rFonts w:ascii="Times New Roman" w:hAnsi="Times New Roman" w:cs="Times New Roman"/>
                <w:sz w:val="24"/>
                <w:szCs w:val="24"/>
              </w:rPr>
            </w:pPr>
            <w:r w:rsidRPr="008E552D">
              <w:rPr>
                <w:rFonts w:ascii="Times New Roman" w:hAnsi="Times New Roman" w:cs="Times New Roman"/>
                <w:sz w:val="24"/>
                <w:szCs w:val="24"/>
              </w:rPr>
              <w:t>Проект «Наследники Великой Победы»</w:t>
            </w:r>
          </w:p>
          <w:p w:rsidR="00E4386B" w:rsidRPr="008E552D" w:rsidRDefault="00E4386B" w:rsidP="00E70BFA">
            <w:pPr>
              <w:pStyle w:val="Default"/>
              <w:ind w:firstLine="29"/>
              <w:jc w:val="both"/>
            </w:pPr>
            <w:r w:rsidRPr="008E552D">
              <w:t>Акция «Подарки для ветеранов</w:t>
            </w:r>
            <w:r w:rsidR="000A3453" w:rsidRPr="008E552D">
              <w:t xml:space="preserve"> своими руками</w:t>
            </w:r>
            <w:r w:rsidRPr="008E552D">
              <w:t>»</w:t>
            </w:r>
          </w:p>
        </w:tc>
        <w:tc>
          <w:tcPr>
            <w:tcW w:w="1985" w:type="dxa"/>
            <w:vAlign w:val="center"/>
          </w:tcPr>
          <w:p w:rsidR="00E4386B" w:rsidRPr="008E552D" w:rsidRDefault="000A3453" w:rsidP="00E70BFA">
            <w:pPr>
              <w:pStyle w:val="Default"/>
              <w:ind w:firstLine="29"/>
              <w:jc w:val="both"/>
            </w:pPr>
            <w:r w:rsidRPr="008E552D">
              <w:t>сентябрь</w:t>
            </w:r>
          </w:p>
        </w:tc>
      </w:tr>
      <w:tr w:rsidR="00E4386B" w:rsidRPr="008E552D" w:rsidTr="00E20D94">
        <w:tc>
          <w:tcPr>
            <w:tcW w:w="7366" w:type="dxa"/>
            <w:vAlign w:val="center"/>
          </w:tcPr>
          <w:p w:rsidR="00E4386B" w:rsidRPr="008E552D" w:rsidRDefault="000A3453" w:rsidP="00E70BFA">
            <w:pPr>
              <w:pStyle w:val="Default"/>
              <w:ind w:firstLine="29"/>
              <w:jc w:val="both"/>
            </w:pPr>
            <w:r w:rsidRPr="008E552D">
              <w:t xml:space="preserve">«Международный день пожилых людей» </w:t>
            </w:r>
          </w:p>
          <w:p w:rsidR="000A3453" w:rsidRPr="008E552D" w:rsidRDefault="000A3453" w:rsidP="00E70BFA">
            <w:pPr>
              <w:pStyle w:val="Default"/>
              <w:ind w:firstLine="29"/>
              <w:jc w:val="both"/>
            </w:pPr>
            <w:r w:rsidRPr="008E552D">
              <w:t>«Сделаем добро»</w:t>
            </w:r>
          </w:p>
        </w:tc>
        <w:tc>
          <w:tcPr>
            <w:tcW w:w="1985" w:type="dxa"/>
            <w:vAlign w:val="center"/>
          </w:tcPr>
          <w:p w:rsidR="00E4386B" w:rsidRPr="008E552D" w:rsidRDefault="000A3453" w:rsidP="00E70BFA">
            <w:pPr>
              <w:pStyle w:val="Default"/>
              <w:ind w:firstLine="29"/>
              <w:jc w:val="both"/>
            </w:pPr>
            <w:r w:rsidRPr="008E552D">
              <w:t>октябрь</w:t>
            </w:r>
          </w:p>
        </w:tc>
      </w:tr>
      <w:tr w:rsidR="00E4386B" w:rsidRPr="008E552D" w:rsidTr="00E20D94">
        <w:tc>
          <w:tcPr>
            <w:tcW w:w="7366" w:type="dxa"/>
            <w:vAlign w:val="center"/>
          </w:tcPr>
          <w:p w:rsidR="00E4386B" w:rsidRPr="008E552D" w:rsidRDefault="000A3453" w:rsidP="00E70BFA">
            <w:pPr>
              <w:pStyle w:val="Default"/>
              <w:ind w:firstLine="29"/>
              <w:jc w:val="both"/>
            </w:pPr>
            <w:r w:rsidRPr="008E552D">
              <w:t>Новогодний бум</w:t>
            </w:r>
          </w:p>
        </w:tc>
        <w:tc>
          <w:tcPr>
            <w:tcW w:w="1985" w:type="dxa"/>
            <w:vAlign w:val="center"/>
          </w:tcPr>
          <w:p w:rsidR="00E4386B" w:rsidRPr="008E552D" w:rsidRDefault="000A3453" w:rsidP="00E70BFA">
            <w:pPr>
              <w:pStyle w:val="Default"/>
              <w:ind w:firstLine="29"/>
              <w:jc w:val="both"/>
            </w:pPr>
            <w:r w:rsidRPr="008E552D">
              <w:t>декабрь</w:t>
            </w:r>
          </w:p>
        </w:tc>
      </w:tr>
      <w:tr w:rsidR="00E4386B" w:rsidRPr="008E552D" w:rsidTr="00E20D94">
        <w:tc>
          <w:tcPr>
            <w:tcW w:w="7366" w:type="dxa"/>
            <w:vAlign w:val="center"/>
          </w:tcPr>
          <w:p w:rsidR="00E4386B" w:rsidRPr="008E552D" w:rsidRDefault="000A3453" w:rsidP="00E70BFA">
            <w:pPr>
              <w:pStyle w:val="Default"/>
              <w:ind w:firstLine="29"/>
              <w:jc w:val="both"/>
            </w:pPr>
            <w:r w:rsidRPr="008E552D">
              <w:t>Рождественская сказка</w:t>
            </w:r>
          </w:p>
        </w:tc>
        <w:tc>
          <w:tcPr>
            <w:tcW w:w="1985" w:type="dxa"/>
            <w:vAlign w:val="center"/>
          </w:tcPr>
          <w:p w:rsidR="00E4386B" w:rsidRPr="008E552D" w:rsidRDefault="000A3453" w:rsidP="00E70BFA">
            <w:pPr>
              <w:pStyle w:val="Default"/>
              <w:ind w:firstLine="29"/>
              <w:jc w:val="both"/>
            </w:pPr>
            <w:r w:rsidRPr="008E552D">
              <w:t>январь</w:t>
            </w:r>
          </w:p>
        </w:tc>
      </w:tr>
      <w:tr w:rsidR="00E4386B" w:rsidRPr="008E552D" w:rsidTr="00E20D94">
        <w:tc>
          <w:tcPr>
            <w:tcW w:w="7366" w:type="dxa"/>
            <w:vAlign w:val="center"/>
          </w:tcPr>
          <w:p w:rsidR="000A3453" w:rsidRPr="008E552D" w:rsidRDefault="000A3453" w:rsidP="00E70BFA">
            <w:pPr>
              <w:pStyle w:val="Default"/>
              <w:ind w:firstLine="29"/>
              <w:jc w:val="both"/>
            </w:pPr>
            <w:proofErr w:type="gramStart"/>
            <w:r w:rsidRPr="008E552D">
              <w:t>« День</w:t>
            </w:r>
            <w:proofErr w:type="gramEnd"/>
            <w:r w:rsidRPr="008E552D">
              <w:t xml:space="preserve"> защитника Отечества</w:t>
            </w:r>
          </w:p>
          <w:p w:rsidR="00E4386B" w:rsidRPr="008E552D" w:rsidRDefault="000A3453" w:rsidP="00E70BFA">
            <w:pPr>
              <w:pStyle w:val="Default"/>
              <w:ind w:firstLine="29"/>
              <w:jc w:val="both"/>
            </w:pPr>
            <w:r w:rsidRPr="008E552D">
              <w:t>«Поздравим папу»</w:t>
            </w:r>
          </w:p>
        </w:tc>
        <w:tc>
          <w:tcPr>
            <w:tcW w:w="1985" w:type="dxa"/>
            <w:vAlign w:val="center"/>
          </w:tcPr>
          <w:p w:rsidR="00E4386B" w:rsidRPr="008E552D" w:rsidRDefault="000A3453" w:rsidP="00E70BFA">
            <w:pPr>
              <w:pStyle w:val="Default"/>
              <w:ind w:firstLine="29"/>
              <w:jc w:val="both"/>
            </w:pPr>
            <w:r w:rsidRPr="008E552D">
              <w:t>февраль</w:t>
            </w:r>
          </w:p>
        </w:tc>
      </w:tr>
      <w:tr w:rsidR="000A3453" w:rsidRPr="008E552D" w:rsidTr="00E20D94">
        <w:tc>
          <w:tcPr>
            <w:tcW w:w="7366" w:type="dxa"/>
            <w:vAlign w:val="center"/>
          </w:tcPr>
          <w:p w:rsidR="000A3453" w:rsidRPr="008E552D" w:rsidRDefault="000A3453" w:rsidP="00E70BFA">
            <w:pPr>
              <w:pStyle w:val="Default"/>
              <w:ind w:firstLine="29"/>
              <w:jc w:val="both"/>
            </w:pPr>
            <w:r w:rsidRPr="008E552D">
              <w:t>Международный женский день</w:t>
            </w:r>
          </w:p>
        </w:tc>
        <w:tc>
          <w:tcPr>
            <w:tcW w:w="1985" w:type="dxa"/>
            <w:vAlign w:val="center"/>
          </w:tcPr>
          <w:p w:rsidR="000A3453" w:rsidRPr="008E552D" w:rsidRDefault="000A3453" w:rsidP="00E70BFA">
            <w:pPr>
              <w:pStyle w:val="Default"/>
              <w:ind w:firstLine="29"/>
              <w:jc w:val="both"/>
            </w:pPr>
            <w:r w:rsidRPr="008E552D">
              <w:t>март</w:t>
            </w:r>
          </w:p>
        </w:tc>
      </w:tr>
      <w:tr w:rsidR="000A3453" w:rsidRPr="008E552D" w:rsidTr="00E20D94">
        <w:tc>
          <w:tcPr>
            <w:tcW w:w="7366" w:type="dxa"/>
            <w:vAlign w:val="center"/>
          </w:tcPr>
          <w:p w:rsidR="000A3453" w:rsidRPr="008E552D" w:rsidRDefault="000A3453" w:rsidP="00E70BFA">
            <w:pPr>
              <w:pStyle w:val="Default"/>
              <w:ind w:firstLine="29"/>
              <w:jc w:val="both"/>
            </w:pPr>
            <w:r w:rsidRPr="008E552D">
              <w:t>Итоговая выставка детского творчества «Город мастеров»</w:t>
            </w:r>
          </w:p>
        </w:tc>
        <w:tc>
          <w:tcPr>
            <w:tcW w:w="1985" w:type="dxa"/>
            <w:vAlign w:val="center"/>
          </w:tcPr>
          <w:p w:rsidR="000A3453" w:rsidRPr="008E552D" w:rsidRDefault="000A3453" w:rsidP="00E70BFA">
            <w:pPr>
              <w:pStyle w:val="Default"/>
              <w:ind w:firstLine="29"/>
              <w:jc w:val="both"/>
            </w:pPr>
            <w:r w:rsidRPr="008E552D">
              <w:t>апрель</w:t>
            </w:r>
          </w:p>
        </w:tc>
      </w:tr>
    </w:tbl>
    <w:p w:rsidR="00E90E4B" w:rsidRPr="008E552D" w:rsidRDefault="00E90E4B" w:rsidP="00E70BFA">
      <w:pPr>
        <w:pStyle w:val="Default"/>
        <w:ind w:firstLine="709"/>
        <w:jc w:val="both"/>
      </w:pPr>
    </w:p>
    <w:p w:rsidR="00E4386B" w:rsidRPr="008E552D" w:rsidRDefault="00E4386B" w:rsidP="00E70BFA">
      <w:pPr>
        <w:pStyle w:val="1"/>
        <w:spacing w:before="0" w:line="240" w:lineRule="auto"/>
        <w:ind w:firstLine="709"/>
        <w:jc w:val="both"/>
        <w:rPr>
          <w:rFonts w:ascii="Times New Roman" w:hAnsi="Times New Roman" w:cs="Times New Roman"/>
          <w:b/>
          <w:color w:val="000000"/>
          <w:sz w:val="24"/>
          <w:szCs w:val="24"/>
        </w:rPr>
      </w:pPr>
      <w:r w:rsidRPr="008E552D">
        <w:rPr>
          <w:rFonts w:ascii="Times New Roman" w:hAnsi="Times New Roman" w:cs="Times New Roman"/>
          <w:b/>
          <w:color w:val="000000"/>
          <w:sz w:val="24"/>
          <w:szCs w:val="24"/>
        </w:rPr>
        <w:t>8. Список литературы</w:t>
      </w:r>
    </w:p>
    <w:p w:rsidR="00E9611B" w:rsidRPr="008E552D" w:rsidRDefault="00E9611B" w:rsidP="00E70BFA">
      <w:pPr>
        <w:pStyle w:val="Default"/>
        <w:ind w:firstLine="709"/>
        <w:jc w:val="both"/>
        <w:rPr>
          <w:b/>
        </w:rPr>
      </w:pPr>
      <w:r w:rsidRPr="008E552D">
        <w:rPr>
          <w:b/>
        </w:rPr>
        <w:t>Электронные ресурсы:</w:t>
      </w:r>
    </w:p>
    <w:p w:rsidR="00E9611B" w:rsidRPr="008E552D" w:rsidRDefault="00E9611B" w:rsidP="00E70BFA">
      <w:pPr>
        <w:pStyle w:val="Default"/>
        <w:numPr>
          <w:ilvl w:val="0"/>
          <w:numId w:val="27"/>
        </w:numPr>
        <w:ind w:left="0" w:firstLine="709"/>
        <w:jc w:val="both"/>
      </w:pPr>
      <w:r w:rsidRPr="008E552D">
        <w:t xml:space="preserve">Прахов А.А. Самоучитель </w:t>
      </w:r>
      <w:proofErr w:type="spellStart"/>
      <w:r w:rsidRPr="008E552D">
        <w:t>Blender</w:t>
      </w:r>
      <w:proofErr w:type="spellEnd"/>
      <w:r w:rsidRPr="008E552D">
        <w:t xml:space="preserve"> 2.7. - СПб.: БХВ-</w:t>
      </w:r>
      <w:proofErr w:type="spellStart"/>
      <w:r w:rsidRPr="008E552D">
        <w:t>Петербугр</w:t>
      </w:r>
      <w:proofErr w:type="spellEnd"/>
      <w:r w:rsidRPr="008E552D">
        <w:t>, 2016.</w:t>
      </w:r>
    </w:p>
    <w:p w:rsidR="00E9611B" w:rsidRPr="008E552D" w:rsidRDefault="00E9611B" w:rsidP="00E70BFA">
      <w:pPr>
        <w:pStyle w:val="Default"/>
        <w:numPr>
          <w:ilvl w:val="0"/>
          <w:numId w:val="27"/>
        </w:numPr>
        <w:ind w:left="0" w:firstLine="709"/>
        <w:jc w:val="both"/>
      </w:pPr>
      <w:r w:rsidRPr="008E552D">
        <w:t xml:space="preserve">Тимофеев С. 3ds </w:t>
      </w:r>
      <w:proofErr w:type="spellStart"/>
      <w:r w:rsidRPr="008E552D">
        <w:t>Max</w:t>
      </w:r>
      <w:proofErr w:type="spellEnd"/>
      <w:r w:rsidRPr="008E552D">
        <w:t xml:space="preserve"> 2014. БХВ–Петербург, 2014. –.</w:t>
      </w:r>
    </w:p>
    <w:p w:rsidR="00E9611B" w:rsidRPr="008E552D" w:rsidRDefault="00E9611B" w:rsidP="00E70BFA">
      <w:pPr>
        <w:pStyle w:val="a4"/>
        <w:numPr>
          <w:ilvl w:val="0"/>
          <w:numId w:val="27"/>
        </w:numPr>
        <w:spacing w:after="0" w:line="240" w:lineRule="auto"/>
        <w:ind w:left="0" w:firstLine="709"/>
        <w:jc w:val="both"/>
        <w:rPr>
          <w:rFonts w:ascii="Times New Roman" w:eastAsiaTheme="minorHAnsi" w:hAnsi="Times New Roman" w:cs="Times New Roman"/>
          <w:color w:val="000000"/>
          <w:sz w:val="24"/>
          <w:szCs w:val="24"/>
        </w:rPr>
      </w:pPr>
      <w:r w:rsidRPr="008E552D">
        <w:rPr>
          <w:rFonts w:ascii="Times New Roman" w:eastAsiaTheme="minorHAnsi" w:hAnsi="Times New Roman" w:cs="Times New Roman"/>
          <w:color w:val="000000"/>
          <w:sz w:val="24"/>
          <w:szCs w:val="24"/>
        </w:rPr>
        <w:t xml:space="preserve">Джонатан </w:t>
      </w:r>
      <w:proofErr w:type="spellStart"/>
      <w:r w:rsidRPr="008E552D">
        <w:rPr>
          <w:rFonts w:ascii="Times New Roman" w:eastAsiaTheme="minorHAnsi" w:hAnsi="Times New Roman" w:cs="Times New Roman"/>
          <w:color w:val="000000"/>
          <w:sz w:val="24"/>
          <w:szCs w:val="24"/>
        </w:rPr>
        <w:t>Линовес</w:t>
      </w:r>
      <w:proofErr w:type="spellEnd"/>
      <w:r w:rsidRPr="008E552D">
        <w:rPr>
          <w:rFonts w:ascii="Times New Roman" w:eastAsiaTheme="minorHAnsi" w:hAnsi="Times New Roman" w:cs="Times New Roman"/>
          <w:color w:val="000000"/>
          <w:sz w:val="24"/>
          <w:szCs w:val="24"/>
        </w:rPr>
        <w:t xml:space="preserve"> Виртуальная реальность в </w:t>
      </w:r>
      <w:proofErr w:type="spellStart"/>
      <w:r w:rsidRPr="008E552D">
        <w:rPr>
          <w:rFonts w:ascii="Times New Roman" w:eastAsiaTheme="minorHAnsi" w:hAnsi="Times New Roman" w:cs="Times New Roman"/>
          <w:color w:val="000000"/>
          <w:sz w:val="24"/>
          <w:szCs w:val="24"/>
        </w:rPr>
        <w:t>Unity</w:t>
      </w:r>
      <w:proofErr w:type="spellEnd"/>
      <w:r w:rsidRPr="008E552D">
        <w:rPr>
          <w:rFonts w:ascii="Times New Roman" w:eastAsiaTheme="minorHAnsi" w:hAnsi="Times New Roman" w:cs="Times New Roman"/>
          <w:color w:val="000000"/>
          <w:sz w:val="24"/>
          <w:szCs w:val="24"/>
        </w:rPr>
        <w:t xml:space="preserve">. / Пер. с англ. Рагимов Р. Н. – М.: ДМК Пресс, 2016. – </w:t>
      </w:r>
    </w:p>
    <w:p w:rsidR="00E9611B" w:rsidRPr="008E552D" w:rsidRDefault="00E9611B" w:rsidP="00E70BFA">
      <w:pPr>
        <w:pStyle w:val="Default"/>
        <w:numPr>
          <w:ilvl w:val="0"/>
          <w:numId w:val="27"/>
        </w:numPr>
        <w:ind w:left="0" w:firstLine="709"/>
        <w:jc w:val="both"/>
      </w:pPr>
      <w:r w:rsidRPr="008E552D">
        <w:t xml:space="preserve">Лавина Т. А., Роберт И. В. Толковый словарь терминов понятийного аппарата информатизации образования. М., 2006. </w:t>
      </w:r>
    </w:p>
    <w:p w:rsidR="00E9611B" w:rsidRPr="008E552D" w:rsidRDefault="00E9611B" w:rsidP="00E70BFA">
      <w:pPr>
        <w:pStyle w:val="Default"/>
        <w:numPr>
          <w:ilvl w:val="0"/>
          <w:numId w:val="27"/>
        </w:numPr>
        <w:ind w:left="0" w:firstLine="709"/>
        <w:jc w:val="both"/>
        <w:rPr>
          <w:b/>
        </w:rPr>
      </w:pPr>
      <w:r w:rsidRPr="008E552D">
        <w:t xml:space="preserve">Носов Н. А. Словарь виртуальных терминов // Труды лаборатории </w:t>
      </w:r>
      <w:proofErr w:type="spellStart"/>
      <w:r w:rsidRPr="008E552D">
        <w:t>виртуалистики</w:t>
      </w:r>
      <w:proofErr w:type="spellEnd"/>
      <w:r w:rsidRPr="008E552D">
        <w:t xml:space="preserve">. Выпуск 7, Труды Центра профориентации. Москва: Изд-во «Путь», 2000. </w:t>
      </w:r>
    </w:p>
    <w:p w:rsidR="00E9611B" w:rsidRPr="008E552D" w:rsidRDefault="00E9611B" w:rsidP="00E70BFA">
      <w:pPr>
        <w:pStyle w:val="Default"/>
        <w:ind w:firstLine="709"/>
        <w:jc w:val="both"/>
        <w:rPr>
          <w:b/>
        </w:rPr>
      </w:pPr>
      <w:r w:rsidRPr="008E552D">
        <w:rPr>
          <w:b/>
        </w:rPr>
        <w:t>Литература, рекомендуемая для детей и родителей по данной программе</w:t>
      </w:r>
    </w:p>
    <w:p w:rsidR="00E9611B" w:rsidRPr="008E552D" w:rsidRDefault="00E9611B" w:rsidP="00E70BFA">
      <w:pPr>
        <w:pStyle w:val="Default"/>
        <w:numPr>
          <w:ilvl w:val="0"/>
          <w:numId w:val="26"/>
        </w:numPr>
        <w:ind w:left="0" w:firstLine="709"/>
        <w:jc w:val="both"/>
      </w:pPr>
      <w:r w:rsidRPr="008E552D">
        <w:t xml:space="preserve">Прахов А.А. Самоучитель </w:t>
      </w:r>
      <w:proofErr w:type="spellStart"/>
      <w:r w:rsidRPr="008E552D">
        <w:t>Blender</w:t>
      </w:r>
      <w:proofErr w:type="spellEnd"/>
      <w:r w:rsidRPr="008E552D">
        <w:t xml:space="preserve"> 2.7. - СПб.: БХВ-</w:t>
      </w:r>
      <w:proofErr w:type="spellStart"/>
      <w:r w:rsidRPr="008E552D">
        <w:t>Петербугр</w:t>
      </w:r>
      <w:proofErr w:type="spellEnd"/>
      <w:r w:rsidRPr="008E552D">
        <w:t xml:space="preserve">, 2016. - </w:t>
      </w:r>
    </w:p>
    <w:p w:rsidR="00E9611B" w:rsidRPr="008E552D" w:rsidRDefault="00E9611B" w:rsidP="00E70BFA">
      <w:pPr>
        <w:pStyle w:val="Default"/>
        <w:numPr>
          <w:ilvl w:val="0"/>
          <w:numId w:val="26"/>
        </w:numPr>
        <w:ind w:left="0" w:firstLine="709"/>
        <w:jc w:val="both"/>
      </w:pPr>
      <w:r w:rsidRPr="008E552D">
        <w:t xml:space="preserve">Тимофеев С. 3ds </w:t>
      </w:r>
      <w:proofErr w:type="spellStart"/>
      <w:r w:rsidRPr="008E552D">
        <w:t>Max</w:t>
      </w:r>
      <w:proofErr w:type="spellEnd"/>
      <w:r w:rsidRPr="008E552D">
        <w:t xml:space="preserve"> 2014. БХВ–Петербург, 2014. – </w:t>
      </w:r>
    </w:p>
    <w:p w:rsidR="00E9611B" w:rsidRPr="008E552D" w:rsidRDefault="00E9611B" w:rsidP="00E70BFA">
      <w:pPr>
        <w:pStyle w:val="Default"/>
        <w:numPr>
          <w:ilvl w:val="0"/>
          <w:numId w:val="26"/>
        </w:numPr>
        <w:ind w:left="0" w:firstLine="709"/>
        <w:jc w:val="both"/>
      </w:pPr>
      <w:r w:rsidRPr="008E552D">
        <w:t xml:space="preserve">Джонатан </w:t>
      </w:r>
      <w:proofErr w:type="spellStart"/>
      <w:r w:rsidRPr="008E552D">
        <w:t>Линовес</w:t>
      </w:r>
      <w:proofErr w:type="spellEnd"/>
      <w:r w:rsidRPr="008E552D">
        <w:t xml:space="preserve"> Виртуальная реальность в </w:t>
      </w:r>
      <w:proofErr w:type="spellStart"/>
      <w:r w:rsidRPr="008E552D">
        <w:t>Unity</w:t>
      </w:r>
      <w:proofErr w:type="spellEnd"/>
      <w:r w:rsidRPr="008E552D">
        <w:t xml:space="preserve">. / Пер. с англ. Рагимов Р. Н. – М.: ДМК Пресс, 2016. – </w:t>
      </w:r>
    </w:p>
    <w:p w:rsidR="00E9611B" w:rsidRPr="008E552D" w:rsidRDefault="00E9611B" w:rsidP="00E70BFA">
      <w:pPr>
        <w:pStyle w:val="Default"/>
        <w:ind w:firstLine="709"/>
        <w:jc w:val="both"/>
        <w:rPr>
          <w:b/>
        </w:rPr>
      </w:pPr>
      <w:r w:rsidRPr="008E552D">
        <w:rPr>
          <w:b/>
        </w:rPr>
        <w:t>Интернет ресурсы:</w:t>
      </w:r>
    </w:p>
    <w:p w:rsidR="00E9611B" w:rsidRPr="008E552D" w:rsidRDefault="00E9611B" w:rsidP="00E70BFA">
      <w:pPr>
        <w:pStyle w:val="Default"/>
        <w:numPr>
          <w:ilvl w:val="0"/>
          <w:numId w:val="28"/>
        </w:numPr>
        <w:ind w:left="0" w:firstLine="709"/>
        <w:jc w:val="both"/>
      </w:pPr>
      <w:proofErr w:type="spellStart"/>
      <w:r w:rsidRPr="008E552D">
        <w:t>Програмишка.рф</w:t>
      </w:r>
      <w:proofErr w:type="spellEnd"/>
      <w:r w:rsidRPr="008E552D">
        <w:t xml:space="preserve"> - http://programishka.ru</w:t>
      </w:r>
    </w:p>
    <w:p w:rsidR="00E9611B" w:rsidRPr="008E552D" w:rsidRDefault="00E9611B" w:rsidP="00E70BFA">
      <w:pPr>
        <w:pStyle w:val="Default"/>
        <w:numPr>
          <w:ilvl w:val="0"/>
          <w:numId w:val="28"/>
        </w:numPr>
        <w:ind w:left="0" w:firstLine="709"/>
        <w:jc w:val="both"/>
      </w:pPr>
      <w:r w:rsidRPr="008E552D">
        <w:t xml:space="preserve">Лаборатория </w:t>
      </w:r>
      <w:proofErr w:type="spellStart"/>
      <w:r w:rsidRPr="008E552D">
        <w:t>линуксоида</w:t>
      </w:r>
      <w:proofErr w:type="spellEnd"/>
      <w:r w:rsidRPr="008E552D">
        <w:t xml:space="preserve"> - http://younglinux.info/book/export/html/72,12</w:t>
      </w:r>
    </w:p>
    <w:p w:rsidR="00E9611B" w:rsidRPr="008E552D" w:rsidRDefault="00E9611B" w:rsidP="00E70BFA">
      <w:pPr>
        <w:pStyle w:val="Default"/>
        <w:numPr>
          <w:ilvl w:val="0"/>
          <w:numId w:val="28"/>
        </w:numPr>
        <w:ind w:left="0" w:firstLine="709"/>
        <w:jc w:val="both"/>
        <w:rPr>
          <w:lang w:val="en-US"/>
        </w:rPr>
      </w:pPr>
      <w:r w:rsidRPr="008E552D">
        <w:rPr>
          <w:lang w:val="en-US"/>
        </w:rPr>
        <w:t>Blender 3D - http://blender-3d.ru</w:t>
      </w:r>
    </w:p>
    <w:p w:rsidR="00E9611B" w:rsidRPr="008E552D" w:rsidRDefault="00E9611B" w:rsidP="00E70BFA">
      <w:pPr>
        <w:pStyle w:val="Default"/>
        <w:numPr>
          <w:ilvl w:val="0"/>
          <w:numId w:val="28"/>
        </w:numPr>
        <w:ind w:left="0" w:firstLine="709"/>
        <w:jc w:val="both"/>
        <w:rPr>
          <w:lang w:val="en-US"/>
        </w:rPr>
      </w:pPr>
      <w:r w:rsidRPr="008E552D">
        <w:rPr>
          <w:lang w:val="en-US"/>
        </w:rPr>
        <w:t>Blender Basics 4-rd edition - http://b3d.mezon.ru/index.php/Blender_Basics_4-th_edition</w:t>
      </w:r>
    </w:p>
    <w:p w:rsidR="008E552D" w:rsidRPr="00A05170" w:rsidRDefault="00E9611B" w:rsidP="00E70BFA">
      <w:pPr>
        <w:pStyle w:val="Default"/>
        <w:numPr>
          <w:ilvl w:val="0"/>
          <w:numId w:val="28"/>
        </w:numPr>
        <w:ind w:left="0" w:firstLine="709"/>
        <w:jc w:val="both"/>
        <w:rPr>
          <w:b/>
        </w:rPr>
      </w:pPr>
      <w:proofErr w:type="spellStart"/>
      <w:r w:rsidRPr="008E552D">
        <w:t>Инфоурок</w:t>
      </w:r>
      <w:proofErr w:type="spellEnd"/>
      <w:r w:rsidRPr="008E552D">
        <w:t xml:space="preserve"> ведущий образовательный портал России. </w:t>
      </w:r>
    </w:p>
    <w:sectPr w:rsidR="008E552D" w:rsidRPr="00A05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3695DC"/>
    <w:lvl w:ilvl="0">
      <w:numFmt w:val="bullet"/>
      <w:lvlText w:val="*"/>
      <w:lvlJc w:val="left"/>
    </w:lvl>
  </w:abstractNum>
  <w:abstractNum w:abstractNumId="1"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B"/>
    <w:multiLevelType w:val="singleLevel"/>
    <w:tmpl w:val="0000000B"/>
    <w:name w:val="WW8Num22"/>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104C7638"/>
    <w:multiLevelType w:val="hybridMultilevel"/>
    <w:tmpl w:val="27E0491C"/>
    <w:lvl w:ilvl="0" w:tplc="2DD8084A">
      <w:start w:val="1"/>
      <w:numFmt w:val="decimal"/>
      <w:lvlText w:val="%1."/>
      <w:lvlJc w:val="left"/>
      <w:pPr>
        <w:ind w:left="4210" w:hanging="360"/>
        <w:jc w:val="right"/>
      </w:pPr>
      <w:rPr>
        <w:rFonts w:hint="default"/>
        <w:b/>
        <w:bCs/>
        <w:w w:val="100"/>
        <w:lang w:val="ru-RU" w:eastAsia="en-US" w:bidi="ar-SA"/>
      </w:rPr>
    </w:lvl>
    <w:lvl w:ilvl="1" w:tplc="37B48288">
      <w:numFmt w:val="bullet"/>
      <w:lvlText w:val="•"/>
      <w:lvlJc w:val="left"/>
      <w:pPr>
        <w:ind w:left="4836" w:hanging="360"/>
      </w:pPr>
      <w:rPr>
        <w:rFonts w:hint="default"/>
        <w:lang w:val="ru-RU" w:eastAsia="en-US" w:bidi="ar-SA"/>
      </w:rPr>
    </w:lvl>
    <w:lvl w:ilvl="2" w:tplc="26BC666E">
      <w:numFmt w:val="bullet"/>
      <w:lvlText w:val="•"/>
      <w:lvlJc w:val="left"/>
      <w:pPr>
        <w:ind w:left="5453" w:hanging="360"/>
      </w:pPr>
      <w:rPr>
        <w:rFonts w:hint="default"/>
        <w:lang w:val="ru-RU" w:eastAsia="en-US" w:bidi="ar-SA"/>
      </w:rPr>
    </w:lvl>
    <w:lvl w:ilvl="3" w:tplc="2AA8B6E0">
      <w:numFmt w:val="bullet"/>
      <w:lvlText w:val="•"/>
      <w:lvlJc w:val="left"/>
      <w:pPr>
        <w:ind w:left="6069" w:hanging="360"/>
      </w:pPr>
      <w:rPr>
        <w:rFonts w:hint="default"/>
        <w:lang w:val="ru-RU" w:eastAsia="en-US" w:bidi="ar-SA"/>
      </w:rPr>
    </w:lvl>
    <w:lvl w:ilvl="4" w:tplc="4DB23E30">
      <w:numFmt w:val="bullet"/>
      <w:lvlText w:val="•"/>
      <w:lvlJc w:val="left"/>
      <w:pPr>
        <w:ind w:left="6686" w:hanging="360"/>
      </w:pPr>
      <w:rPr>
        <w:rFonts w:hint="default"/>
        <w:lang w:val="ru-RU" w:eastAsia="en-US" w:bidi="ar-SA"/>
      </w:rPr>
    </w:lvl>
    <w:lvl w:ilvl="5" w:tplc="39F82C8E">
      <w:numFmt w:val="bullet"/>
      <w:lvlText w:val="•"/>
      <w:lvlJc w:val="left"/>
      <w:pPr>
        <w:ind w:left="7303" w:hanging="360"/>
      </w:pPr>
      <w:rPr>
        <w:rFonts w:hint="default"/>
        <w:lang w:val="ru-RU" w:eastAsia="en-US" w:bidi="ar-SA"/>
      </w:rPr>
    </w:lvl>
    <w:lvl w:ilvl="6" w:tplc="B7129DA2">
      <w:numFmt w:val="bullet"/>
      <w:lvlText w:val="•"/>
      <w:lvlJc w:val="left"/>
      <w:pPr>
        <w:ind w:left="7919" w:hanging="360"/>
      </w:pPr>
      <w:rPr>
        <w:rFonts w:hint="default"/>
        <w:lang w:val="ru-RU" w:eastAsia="en-US" w:bidi="ar-SA"/>
      </w:rPr>
    </w:lvl>
    <w:lvl w:ilvl="7" w:tplc="D5944BC2">
      <w:numFmt w:val="bullet"/>
      <w:lvlText w:val="•"/>
      <w:lvlJc w:val="left"/>
      <w:pPr>
        <w:ind w:left="8536" w:hanging="360"/>
      </w:pPr>
      <w:rPr>
        <w:rFonts w:hint="default"/>
        <w:lang w:val="ru-RU" w:eastAsia="en-US" w:bidi="ar-SA"/>
      </w:rPr>
    </w:lvl>
    <w:lvl w:ilvl="8" w:tplc="C97C1100">
      <w:numFmt w:val="bullet"/>
      <w:lvlText w:val="•"/>
      <w:lvlJc w:val="left"/>
      <w:pPr>
        <w:ind w:left="9153" w:hanging="360"/>
      </w:pPr>
      <w:rPr>
        <w:rFonts w:hint="default"/>
        <w:lang w:val="ru-RU" w:eastAsia="en-US" w:bidi="ar-SA"/>
      </w:rPr>
    </w:lvl>
  </w:abstractNum>
  <w:abstractNum w:abstractNumId="5" w15:restartNumberingAfterBreak="0">
    <w:nsid w:val="10745A1D"/>
    <w:multiLevelType w:val="hybridMultilevel"/>
    <w:tmpl w:val="C5249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594966"/>
    <w:multiLevelType w:val="hybridMultilevel"/>
    <w:tmpl w:val="3DCC1B96"/>
    <w:lvl w:ilvl="0" w:tplc="0338F65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A509F8"/>
    <w:multiLevelType w:val="hybridMultilevel"/>
    <w:tmpl w:val="229073EC"/>
    <w:lvl w:ilvl="0" w:tplc="ABD46D78">
      <w:start w:val="1"/>
      <w:numFmt w:val="decimal"/>
      <w:lvlText w:val="%1."/>
      <w:lvlJc w:val="left"/>
      <w:pPr>
        <w:ind w:left="878" w:hanging="360"/>
        <w:jc w:val="right"/>
      </w:pPr>
      <w:rPr>
        <w:rFonts w:ascii="Times New Roman" w:eastAsia="Times New Roman" w:hAnsi="Times New Roman" w:cs="Times New Roman" w:hint="default"/>
        <w:w w:val="100"/>
        <w:sz w:val="24"/>
        <w:szCs w:val="24"/>
        <w:lang w:val="ru-RU" w:eastAsia="en-US" w:bidi="ar-SA"/>
      </w:rPr>
    </w:lvl>
    <w:lvl w:ilvl="1" w:tplc="01E282A4">
      <w:start w:val="1"/>
      <w:numFmt w:val="upperRoman"/>
      <w:lvlText w:val="%2."/>
      <w:lvlJc w:val="left"/>
      <w:pPr>
        <w:ind w:left="3142" w:hanging="214"/>
        <w:jc w:val="right"/>
      </w:pPr>
      <w:rPr>
        <w:rFonts w:ascii="Times New Roman" w:eastAsia="Times New Roman" w:hAnsi="Times New Roman" w:cs="Times New Roman" w:hint="default"/>
        <w:b/>
        <w:bCs/>
        <w:w w:val="99"/>
        <w:sz w:val="24"/>
        <w:szCs w:val="24"/>
        <w:lang w:val="ru-RU" w:eastAsia="en-US" w:bidi="ar-SA"/>
      </w:rPr>
    </w:lvl>
    <w:lvl w:ilvl="2" w:tplc="49D85BC4">
      <w:numFmt w:val="bullet"/>
      <w:lvlText w:val="•"/>
      <w:lvlJc w:val="left"/>
      <w:pPr>
        <w:ind w:left="3740" w:hanging="214"/>
      </w:pPr>
      <w:rPr>
        <w:rFonts w:hint="default"/>
        <w:lang w:val="ru-RU" w:eastAsia="en-US" w:bidi="ar-SA"/>
      </w:rPr>
    </w:lvl>
    <w:lvl w:ilvl="3" w:tplc="E7C648AC">
      <w:numFmt w:val="bullet"/>
      <w:lvlText w:val="•"/>
      <w:lvlJc w:val="left"/>
      <w:pPr>
        <w:ind w:left="3960" w:hanging="214"/>
      </w:pPr>
      <w:rPr>
        <w:rFonts w:hint="default"/>
        <w:lang w:val="ru-RU" w:eastAsia="en-US" w:bidi="ar-SA"/>
      </w:rPr>
    </w:lvl>
    <w:lvl w:ilvl="4" w:tplc="7BBAF88C">
      <w:numFmt w:val="bullet"/>
      <w:lvlText w:val="•"/>
      <w:lvlJc w:val="left"/>
      <w:pPr>
        <w:ind w:left="4878" w:hanging="214"/>
      </w:pPr>
      <w:rPr>
        <w:rFonts w:hint="default"/>
        <w:lang w:val="ru-RU" w:eastAsia="en-US" w:bidi="ar-SA"/>
      </w:rPr>
    </w:lvl>
    <w:lvl w:ilvl="5" w:tplc="A490B05E">
      <w:numFmt w:val="bullet"/>
      <w:lvlText w:val="•"/>
      <w:lvlJc w:val="left"/>
      <w:pPr>
        <w:ind w:left="5796" w:hanging="214"/>
      </w:pPr>
      <w:rPr>
        <w:rFonts w:hint="default"/>
        <w:lang w:val="ru-RU" w:eastAsia="en-US" w:bidi="ar-SA"/>
      </w:rPr>
    </w:lvl>
    <w:lvl w:ilvl="6" w:tplc="73D2E276">
      <w:numFmt w:val="bullet"/>
      <w:lvlText w:val="•"/>
      <w:lvlJc w:val="left"/>
      <w:pPr>
        <w:ind w:left="6714" w:hanging="214"/>
      </w:pPr>
      <w:rPr>
        <w:rFonts w:hint="default"/>
        <w:lang w:val="ru-RU" w:eastAsia="en-US" w:bidi="ar-SA"/>
      </w:rPr>
    </w:lvl>
    <w:lvl w:ilvl="7" w:tplc="744E4BDA">
      <w:numFmt w:val="bullet"/>
      <w:lvlText w:val="•"/>
      <w:lvlJc w:val="left"/>
      <w:pPr>
        <w:ind w:left="7632" w:hanging="214"/>
      </w:pPr>
      <w:rPr>
        <w:rFonts w:hint="default"/>
        <w:lang w:val="ru-RU" w:eastAsia="en-US" w:bidi="ar-SA"/>
      </w:rPr>
    </w:lvl>
    <w:lvl w:ilvl="8" w:tplc="49F82B84">
      <w:numFmt w:val="bullet"/>
      <w:lvlText w:val="•"/>
      <w:lvlJc w:val="left"/>
      <w:pPr>
        <w:ind w:left="8550" w:hanging="214"/>
      </w:pPr>
      <w:rPr>
        <w:rFonts w:hint="default"/>
        <w:lang w:val="ru-RU" w:eastAsia="en-US" w:bidi="ar-SA"/>
      </w:rPr>
    </w:lvl>
  </w:abstractNum>
  <w:abstractNum w:abstractNumId="8" w15:restartNumberingAfterBreak="0">
    <w:nsid w:val="1E125C9B"/>
    <w:multiLevelType w:val="hybridMultilevel"/>
    <w:tmpl w:val="E3B88806"/>
    <w:lvl w:ilvl="0" w:tplc="0419000F">
      <w:start w:val="1"/>
      <w:numFmt w:val="decimal"/>
      <w:lvlText w:val="%1."/>
      <w:lvlJc w:val="left"/>
      <w:pPr>
        <w:ind w:left="720" w:hanging="360"/>
      </w:pPr>
    </w:lvl>
    <w:lvl w:ilvl="1" w:tplc="C30AC9A2">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EB4D1C"/>
    <w:multiLevelType w:val="multilevel"/>
    <w:tmpl w:val="C11286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4D234F4"/>
    <w:multiLevelType w:val="hybridMultilevel"/>
    <w:tmpl w:val="F0AA5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C2C3A"/>
    <w:multiLevelType w:val="hybridMultilevel"/>
    <w:tmpl w:val="B746A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0576C4"/>
    <w:multiLevelType w:val="hybridMultilevel"/>
    <w:tmpl w:val="022C8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4345C2"/>
    <w:multiLevelType w:val="hybridMultilevel"/>
    <w:tmpl w:val="B02AE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C595B"/>
    <w:multiLevelType w:val="hybridMultilevel"/>
    <w:tmpl w:val="725EEF7C"/>
    <w:lvl w:ilvl="0" w:tplc="01CC5396">
      <w:numFmt w:val="bullet"/>
      <w:lvlText w:val="–"/>
      <w:lvlJc w:val="left"/>
      <w:pPr>
        <w:ind w:left="698" w:hanging="180"/>
      </w:pPr>
      <w:rPr>
        <w:rFonts w:ascii="Times New Roman" w:eastAsia="Times New Roman" w:hAnsi="Times New Roman" w:cs="Times New Roman" w:hint="default"/>
        <w:w w:val="100"/>
        <w:sz w:val="24"/>
        <w:szCs w:val="24"/>
        <w:lang w:val="ru-RU" w:eastAsia="en-US" w:bidi="ar-SA"/>
      </w:rPr>
    </w:lvl>
    <w:lvl w:ilvl="1" w:tplc="FDEAB5CA">
      <w:numFmt w:val="bullet"/>
      <w:lvlText w:val="•"/>
      <w:lvlJc w:val="left"/>
      <w:pPr>
        <w:ind w:left="1668" w:hanging="180"/>
      </w:pPr>
      <w:rPr>
        <w:rFonts w:hint="default"/>
        <w:lang w:val="ru-RU" w:eastAsia="en-US" w:bidi="ar-SA"/>
      </w:rPr>
    </w:lvl>
    <w:lvl w:ilvl="2" w:tplc="7770A0DE">
      <w:numFmt w:val="bullet"/>
      <w:lvlText w:val="•"/>
      <w:lvlJc w:val="left"/>
      <w:pPr>
        <w:ind w:left="2637" w:hanging="180"/>
      </w:pPr>
      <w:rPr>
        <w:rFonts w:hint="default"/>
        <w:lang w:val="ru-RU" w:eastAsia="en-US" w:bidi="ar-SA"/>
      </w:rPr>
    </w:lvl>
    <w:lvl w:ilvl="3" w:tplc="F586CB66">
      <w:numFmt w:val="bullet"/>
      <w:lvlText w:val="•"/>
      <w:lvlJc w:val="left"/>
      <w:pPr>
        <w:ind w:left="3605" w:hanging="180"/>
      </w:pPr>
      <w:rPr>
        <w:rFonts w:hint="default"/>
        <w:lang w:val="ru-RU" w:eastAsia="en-US" w:bidi="ar-SA"/>
      </w:rPr>
    </w:lvl>
    <w:lvl w:ilvl="4" w:tplc="A9BE48A6">
      <w:numFmt w:val="bullet"/>
      <w:lvlText w:val="•"/>
      <w:lvlJc w:val="left"/>
      <w:pPr>
        <w:ind w:left="4574" w:hanging="180"/>
      </w:pPr>
      <w:rPr>
        <w:rFonts w:hint="default"/>
        <w:lang w:val="ru-RU" w:eastAsia="en-US" w:bidi="ar-SA"/>
      </w:rPr>
    </w:lvl>
    <w:lvl w:ilvl="5" w:tplc="9E489D12">
      <w:numFmt w:val="bullet"/>
      <w:lvlText w:val="•"/>
      <w:lvlJc w:val="left"/>
      <w:pPr>
        <w:ind w:left="5543" w:hanging="180"/>
      </w:pPr>
      <w:rPr>
        <w:rFonts w:hint="default"/>
        <w:lang w:val="ru-RU" w:eastAsia="en-US" w:bidi="ar-SA"/>
      </w:rPr>
    </w:lvl>
    <w:lvl w:ilvl="6" w:tplc="4EDE0EB2">
      <w:numFmt w:val="bullet"/>
      <w:lvlText w:val="•"/>
      <w:lvlJc w:val="left"/>
      <w:pPr>
        <w:ind w:left="6511" w:hanging="180"/>
      </w:pPr>
      <w:rPr>
        <w:rFonts w:hint="default"/>
        <w:lang w:val="ru-RU" w:eastAsia="en-US" w:bidi="ar-SA"/>
      </w:rPr>
    </w:lvl>
    <w:lvl w:ilvl="7" w:tplc="3F2043B6">
      <w:numFmt w:val="bullet"/>
      <w:lvlText w:val="•"/>
      <w:lvlJc w:val="left"/>
      <w:pPr>
        <w:ind w:left="7480" w:hanging="180"/>
      </w:pPr>
      <w:rPr>
        <w:rFonts w:hint="default"/>
        <w:lang w:val="ru-RU" w:eastAsia="en-US" w:bidi="ar-SA"/>
      </w:rPr>
    </w:lvl>
    <w:lvl w:ilvl="8" w:tplc="1934507C">
      <w:numFmt w:val="bullet"/>
      <w:lvlText w:val="•"/>
      <w:lvlJc w:val="left"/>
      <w:pPr>
        <w:ind w:left="8449" w:hanging="180"/>
      </w:pPr>
      <w:rPr>
        <w:rFonts w:hint="default"/>
        <w:lang w:val="ru-RU" w:eastAsia="en-US" w:bidi="ar-SA"/>
      </w:rPr>
    </w:lvl>
  </w:abstractNum>
  <w:abstractNum w:abstractNumId="15" w15:restartNumberingAfterBreak="0">
    <w:nsid w:val="308A5D1D"/>
    <w:multiLevelType w:val="multilevel"/>
    <w:tmpl w:val="FD7E6EA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2B748F4"/>
    <w:multiLevelType w:val="hybridMultilevel"/>
    <w:tmpl w:val="0C4C3AB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BB2B13"/>
    <w:multiLevelType w:val="multilevel"/>
    <w:tmpl w:val="5792189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436843"/>
    <w:multiLevelType w:val="hybridMultilevel"/>
    <w:tmpl w:val="1E260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140BB0"/>
    <w:multiLevelType w:val="hybridMultilevel"/>
    <w:tmpl w:val="0D1C6CB0"/>
    <w:lvl w:ilvl="0" w:tplc="F97E21E4">
      <w:start w:val="1"/>
      <w:numFmt w:val="decimal"/>
      <w:lvlText w:val="%1."/>
      <w:lvlJc w:val="left"/>
      <w:pPr>
        <w:ind w:left="1934" w:hanging="802"/>
      </w:pPr>
      <w:rPr>
        <w:rFonts w:ascii="Times New Roman" w:eastAsia="Times New Roman" w:hAnsi="Times New Roman" w:cs="Times New Roman" w:hint="default"/>
        <w:spacing w:val="0"/>
        <w:w w:val="100"/>
        <w:sz w:val="28"/>
        <w:szCs w:val="28"/>
        <w:lang w:val="ru-RU" w:eastAsia="en-US" w:bidi="ar-SA"/>
      </w:rPr>
    </w:lvl>
    <w:lvl w:ilvl="1" w:tplc="9FD8CA4E">
      <w:numFmt w:val="bullet"/>
      <w:lvlText w:val="•"/>
      <w:lvlJc w:val="left"/>
      <w:pPr>
        <w:ind w:left="2340" w:hanging="802"/>
      </w:pPr>
      <w:rPr>
        <w:rFonts w:hint="default"/>
        <w:lang w:val="ru-RU" w:eastAsia="en-US" w:bidi="ar-SA"/>
      </w:rPr>
    </w:lvl>
    <w:lvl w:ilvl="2" w:tplc="ACE0B768">
      <w:numFmt w:val="bullet"/>
      <w:lvlText w:val="•"/>
      <w:lvlJc w:val="left"/>
      <w:pPr>
        <w:ind w:left="3234" w:hanging="802"/>
      </w:pPr>
      <w:rPr>
        <w:rFonts w:hint="default"/>
        <w:lang w:val="ru-RU" w:eastAsia="en-US" w:bidi="ar-SA"/>
      </w:rPr>
    </w:lvl>
    <w:lvl w:ilvl="3" w:tplc="88CA2D30">
      <w:numFmt w:val="bullet"/>
      <w:lvlText w:val="•"/>
      <w:lvlJc w:val="left"/>
      <w:pPr>
        <w:ind w:left="4128" w:hanging="802"/>
      </w:pPr>
      <w:rPr>
        <w:rFonts w:hint="default"/>
        <w:lang w:val="ru-RU" w:eastAsia="en-US" w:bidi="ar-SA"/>
      </w:rPr>
    </w:lvl>
    <w:lvl w:ilvl="4" w:tplc="E3B2C5B6">
      <w:numFmt w:val="bullet"/>
      <w:lvlText w:val="•"/>
      <w:lvlJc w:val="left"/>
      <w:pPr>
        <w:ind w:left="5022" w:hanging="802"/>
      </w:pPr>
      <w:rPr>
        <w:rFonts w:hint="default"/>
        <w:lang w:val="ru-RU" w:eastAsia="en-US" w:bidi="ar-SA"/>
      </w:rPr>
    </w:lvl>
    <w:lvl w:ilvl="5" w:tplc="5686E98E">
      <w:numFmt w:val="bullet"/>
      <w:lvlText w:val="•"/>
      <w:lvlJc w:val="left"/>
      <w:pPr>
        <w:ind w:left="5916" w:hanging="802"/>
      </w:pPr>
      <w:rPr>
        <w:rFonts w:hint="default"/>
        <w:lang w:val="ru-RU" w:eastAsia="en-US" w:bidi="ar-SA"/>
      </w:rPr>
    </w:lvl>
    <w:lvl w:ilvl="6" w:tplc="69660386">
      <w:numFmt w:val="bullet"/>
      <w:lvlText w:val="•"/>
      <w:lvlJc w:val="left"/>
      <w:pPr>
        <w:ind w:left="6810" w:hanging="802"/>
      </w:pPr>
      <w:rPr>
        <w:rFonts w:hint="default"/>
        <w:lang w:val="ru-RU" w:eastAsia="en-US" w:bidi="ar-SA"/>
      </w:rPr>
    </w:lvl>
    <w:lvl w:ilvl="7" w:tplc="9A1A505E">
      <w:numFmt w:val="bullet"/>
      <w:lvlText w:val="•"/>
      <w:lvlJc w:val="left"/>
      <w:pPr>
        <w:ind w:left="7704" w:hanging="802"/>
      </w:pPr>
      <w:rPr>
        <w:rFonts w:hint="default"/>
        <w:lang w:val="ru-RU" w:eastAsia="en-US" w:bidi="ar-SA"/>
      </w:rPr>
    </w:lvl>
    <w:lvl w:ilvl="8" w:tplc="986C0998">
      <w:numFmt w:val="bullet"/>
      <w:lvlText w:val="•"/>
      <w:lvlJc w:val="left"/>
      <w:pPr>
        <w:ind w:left="8598" w:hanging="802"/>
      </w:pPr>
      <w:rPr>
        <w:rFonts w:hint="default"/>
        <w:lang w:val="ru-RU" w:eastAsia="en-US" w:bidi="ar-SA"/>
      </w:rPr>
    </w:lvl>
  </w:abstractNum>
  <w:abstractNum w:abstractNumId="20" w15:restartNumberingAfterBreak="0">
    <w:nsid w:val="575E7FE3"/>
    <w:multiLevelType w:val="multilevel"/>
    <w:tmpl w:val="68E80D3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0A318D7"/>
    <w:multiLevelType w:val="multilevel"/>
    <w:tmpl w:val="355A1D0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EE67E1"/>
    <w:multiLevelType w:val="hybridMultilevel"/>
    <w:tmpl w:val="EC8080A2"/>
    <w:lvl w:ilvl="0" w:tplc="3AB0D1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1A7EE3"/>
    <w:multiLevelType w:val="hybridMultilevel"/>
    <w:tmpl w:val="9AF64B5E"/>
    <w:lvl w:ilvl="0" w:tplc="04301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8F4B26"/>
    <w:multiLevelType w:val="hybridMultilevel"/>
    <w:tmpl w:val="8B2E0BC4"/>
    <w:lvl w:ilvl="0" w:tplc="CB0C0F3A">
      <w:start w:val="1"/>
      <w:numFmt w:val="decimal"/>
      <w:lvlText w:val="%1."/>
      <w:lvlJc w:val="left"/>
      <w:pPr>
        <w:ind w:left="518" w:hanging="284"/>
      </w:pPr>
      <w:rPr>
        <w:rFonts w:ascii="Times New Roman" w:eastAsia="Times New Roman" w:hAnsi="Times New Roman" w:cs="Times New Roman" w:hint="default"/>
        <w:w w:val="100"/>
        <w:sz w:val="24"/>
        <w:szCs w:val="24"/>
        <w:lang w:val="ru-RU" w:eastAsia="en-US" w:bidi="ar-SA"/>
      </w:rPr>
    </w:lvl>
    <w:lvl w:ilvl="1" w:tplc="7BDE7A1A">
      <w:numFmt w:val="bullet"/>
      <w:lvlText w:val="•"/>
      <w:lvlJc w:val="left"/>
      <w:pPr>
        <w:ind w:left="1506" w:hanging="284"/>
      </w:pPr>
      <w:rPr>
        <w:rFonts w:hint="default"/>
        <w:lang w:val="ru-RU" w:eastAsia="en-US" w:bidi="ar-SA"/>
      </w:rPr>
    </w:lvl>
    <w:lvl w:ilvl="2" w:tplc="B7608DF6">
      <w:numFmt w:val="bullet"/>
      <w:lvlText w:val="•"/>
      <w:lvlJc w:val="left"/>
      <w:pPr>
        <w:ind w:left="2493" w:hanging="284"/>
      </w:pPr>
      <w:rPr>
        <w:rFonts w:hint="default"/>
        <w:lang w:val="ru-RU" w:eastAsia="en-US" w:bidi="ar-SA"/>
      </w:rPr>
    </w:lvl>
    <w:lvl w:ilvl="3" w:tplc="B31CB17A">
      <w:numFmt w:val="bullet"/>
      <w:lvlText w:val="•"/>
      <w:lvlJc w:val="left"/>
      <w:pPr>
        <w:ind w:left="3479" w:hanging="284"/>
      </w:pPr>
      <w:rPr>
        <w:rFonts w:hint="default"/>
        <w:lang w:val="ru-RU" w:eastAsia="en-US" w:bidi="ar-SA"/>
      </w:rPr>
    </w:lvl>
    <w:lvl w:ilvl="4" w:tplc="0E52E468">
      <w:numFmt w:val="bullet"/>
      <w:lvlText w:val="•"/>
      <w:lvlJc w:val="left"/>
      <w:pPr>
        <w:ind w:left="4466" w:hanging="284"/>
      </w:pPr>
      <w:rPr>
        <w:rFonts w:hint="default"/>
        <w:lang w:val="ru-RU" w:eastAsia="en-US" w:bidi="ar-SA"/>
      </w:rPr>
    </w:lvl>
    <w:lvl w:ilvl="5" w:tplc="27F2F57E">
      <w:numFmt w:val="bullet"/>
      <w:lvlText w:val="•"/>
      <w:lvlJc w:val="left"/>
      <w:pPr>
        <w:ind w:left="5453" w:hanging="284"/>
      </w:pPr>
      <w:rPr>
        <w:rFonts w:hint="default"/>
        <w:lang w:val="ru-RU" w:eastAsia="en-US" w:bidi="ar-SA"/>
      </w:rPr>
    </w:lvl>
    <w:lvl w:ilvl="6" w:tplc="783CF17A">
      <w:numFmt w:val="bullet"/>
      <w:lvlText w:val="•"/>
      <w:lvlJc w:val="left"/>
      <w:pPr>
        <w:ind w:left="6439" w:hanging="284"/>
      </w:pPr>
      <w:rPr>
        <w:rFonts w:hint="default"/>
        <w:lang w:val="ru-RU" w:eastAsia="en-US" w:bidi="ar-SA"/>
      </w:rPr>
    </w:lvl>
    <w:lvl w:ilvl="7" w:tplc="7660D0AE">
      <w:numFmt w:val="bullet"/>
      <w:lvlText w:val="•"/>
      <w:lvlJc w:val="left"/>
      <w:pPr>
        <w:ind w:left="7426" w:hanging="284"/>
      </w:pPr>
      <w:rPr>
        <w:rFonts w:hint="default"/>
        <w:lang w:val="ru-RU" w:eastAsia="en-US" w:bidi="ar-SA"/>
      </w:rPr>
    </w:lvl>
    <w:lvl w:ilvl="8" w:tplc="40766B1A">
      <w:numFmt w:val="bullet"/>
      <w:lvlText w:val="•"/>
      <w:lvlJc w:val="left"/>
      <w:pPr>
        <w:ind w:left="8413" w:hanging="284"/>
      </w:pPr>
      <w:rPr>
        <w:rFonts w:hint="default"/>
        <w:lang w:val="ru-RU" w:eastAsia="en-US" w:bidi="ar-SA"/>
      </w:rPr>
    </w:lvl>
  </w:abstractNum>
  <w:abstractNum w:abstractNumId="25" w15:restartNumberingAfterBreak="0">
    <w:nsid w:val="66040732"/>
    <w:multiLevelType w:val="hybridMultilevel"/>
    <w:tmpl w:val="97E26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254CBA"/>
    <w:multiLevelType w:val="multilevel"/>
    <w:tmpl w:val="895E508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E741AC9"/>
    <w:multiLevelType w:val="hybridMultilevel"/>
    <w:tmpl w:val="7E9EF5A0"/>
    <w:lvl w:ilvl="0" w:tplc="5296DB1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90987CD0">
      <w:start w:val="1"/>
      <w:numFmt w:val="decimal"/>
      <w:lvlText w:val="%3."/>
      <w:lvlJc w:val="right"/>
      <w:pPr>
        <w:ind w:left="2520" w:hanging="180"/>
      </w:pPr>
      <w:rPr>
        <w:rFonts w:ascii="Times New Roman" w:eastAsia="Times New Roman" w:hAnsi="Times New Roman" w:cs="Times New Roman"/>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2447131"/>
    <w:multiLevelType w:val="multilevel"/>
    <w:tmpl w:val="47B0ADA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47D3E88"/>
    <w:multiLevelType w:val="hybridMultilevel"/>
    <w:tmpl w:val="66E86F26"/>
    <w:lvl w:ilvl="0" w:tplc="FDE4BEA2">
      <w:start w:val="7"/>
      <w:numFmt w:val="upperRoman"/>
      <w:lvlText w:val="%1."/>
      <w:lvlJc w:val="righ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DD4AA1"/>
    <w:multiLevelType w:val="multilevel"/>
    <w:tmpl w:val="A6105F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8D54532"/>
    <w:multiLevelType w:val="hybridMultilevel"/>
    <w:tmpl w:val="C07AB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445CA7"/>
    <w:multiLevelType w:val="hybridMultilevel"/>
    <w:tmpl w:val="7D2EE87E"/>
    <w:lvl w:ilvl="0" w:tplc="CCDA412A">
      <w:start w:val="1"/>
      <w:numFmt w:val="decimal"/>
      <w:lvlText w:val="%1."/>
      <w:lvlJc w:val="left"/>
      <w:pPr>
        <w:ind w:left="1238" w:hanging="360"/>
      </w:pPr>
      <w:rPr>
        <w:rFonts w:ascii="Times New Roman" w:eastAsia="Times New Roman" w:hAnsi="Times New Roman" w:cs="Times New Roman" w:hint="default"/>
        <w:w w:val="100"/>
        <w:sz w:val="24"/>
        <w:szCs w:val="24"/>
        <w:lang w:val="ru-RU" w:eastAsia="en-US" w:bidi="ar-SA"/>
      </w:rPr>
    </w:lvl>
    <w:lvl w:ilvl="1" w:tplc="658871F8">
      <w:start w:val="1"/>
      <w:numFmt w:val="decimal"/>
      <w:lvlText w:val="%2."/>
      <w:lvlJc w:val="left"/>
      <w:pPr>
        <w:ind w:left="1586" w:hanging="360"/>
      </w:pPr>
      <w:rPr>
        <w:rFonts w:ascii="Times New Roman" w:eastAsia="Times New Roman" w:hAnsi="Times New Roman" w:cs="Times New Roman" w:hint="default"/>
        <w:w w:val="100"/>
        <w:sz w:val="24"/>
        <w:szCs w:val="24"/>
        <w:lang w:val="ru-RU" w:eastAsia="en-US" w:bidi="ar-SA"/>
      </w:rPr>
    </w:lvl>
    <w:lvl w:ilvl="2" w:tplc="A5CADE36">
      <w:numFmt w:val="bullet"/>
      <w:lvlText w:val="•"/>
      <w:lvlJc w:val="left"/>
      <w:pPr>
        <w:ind w:left="2558" w:hanging="360"/>
      </w:pPr>
      <w:rPr>
        <w:rFonts w:hint="default"/>
        <w:lang w:val="ru-RU" w:eastAsia="en-US" w:bidi="ar-SA"/>
      </w:rPr>
    </w:lvl>
    <w:lvl w:ilvl="3" w:tplc="6C1C0B22">
      <w:numFmt w:val="bullet"/>
      <w:lvlText w:val="•"/>
      <w:lvlJc w:val="left"/>
      <w:pPr>
        <w:ind w:left="3536" w:hanging="360"/>
      </w:pPr>
      <w:rPr>
        <w:rFonts w:hint="default"/>
        <w:lang w:val="ru-RU" w:eastAsia="en-US" w:bidi="ar-SA"/>
      </w:rPr>
    </w:lvl>
    <w:lvl w:ilvl="4" w:tplc="54104706">
      <w:numFmt w:val="bullet"/>
      <w:lvlText w:val="•"/>
      <w:lvlJc w:val="left"/>
      <w:pPr>
        <w:ind w:left="4515" w:hanging="360"/>
      </w:pPr>
      <w:rPr>
        <w:rFonts w:hint="default"/>
        <w:lang w:val="ru-RU" w:eastAsia="en-US" w:bidi="ar-SA"/>
      </w:rPr>
    </w:lvl>
    <w:lvl w:ilvl="5" w:tplc="1A602832">
      <w:numFmt w:val="bullet"/>
      <w:lvlText w:val="•"/>
      <w:lvlJc w:val="left"/>
      <w:pPr>
        <w:ind w:left="5493" w:hanging="360"/>
      </w:pPr>
      <w:rPr>
        <w:rFonts w:hint="default"/>
        <w:lang w:val="ru-RU" w:eastAsia="en-US" w:bidi="ar-SA"/>
      </w:rPr>
    </w:lvl>
    <w:lvl w:ilvl="6" w:tplc="7B4213BE">
      <w:numFmt w:val="bullet"/>
      <w:lvlText w:val="•"/>
      <w:lvlJc w:val="left"/>
      <w:pPr>
        <w:ind w:left="6472" w:hanging="360"/>
      </w:pPr>
      <w:rPr>
        <w:rFonts w:hint="default"/>
        <w:lang w:val="ru-RU" w:eastAsia="en-US" w:bidi="ar-SA"/>
      </w:rPr>
    </w:lvl>
    <w:lvl w:ilvl="7" w:tplc="D7F0BED0">
      <w:numFmt w:val="bullet"/>
      <w:lvlText w:val="•"/>
      <w:lvlJc w:val="left"/>
      <w:pPr>
        <w:ind w:left="7450" w:hanging="360"/>
      </w:pPr>
      <w:rPr>
        <w:rFonts w:hint="default"/>
        <w:lang w:val="ru-RU" w:eastAsia="en-US" w:bidi="ar-SA"/>
      </w:rPr>
    </w:lvl>
    <w:lvl w:ilvl="8" w:tplc="DD92CA72">
      <w:numFmt w:val="bullet"/>
      <w:lvlText w:val="•"/>
      <w:lvlJc w:val="left"/>
      <w:pPr>
        <w:ind w:left="8429" w:hanging="360"/>
      </w:pPr>
      <w:rPr>
        <w:rFonts w:hint="default"/>
        <w:lang w:val="ru-RU" w:eastAsia="en-US" w:bidi="ar-SA"/>
      </w:rPr>
    </w:lvl>
  </w:abstractNum>
  <w:num w:numId="1">
    <w:abstractNumId w:val="13"/>
  </w:num>
  <w:num w:numId="2">
    <w:abstractNumId w:val="18"/>
  </w:num>
  <w:num w:numId="3">
    <w:abstractNumId w:val="22"/>
  </w:num>
  <w:num w:numId="4">
    <w:abstractNumId w:val="1"/>
  </w:num>
  <w:num w:numId="5">
    <w:abstractNumId w:val="2"/>
  </w:num>
  <w:num w:numId="6">
    <w:abstractNumId w:val="3"/>
  </w:num>
  <w:num w:numId="7">
    <w:abstractNumId w:val="28"/>
  </w:num>
  <w:num w:numId="8">
    <w:abstractNumId w:val="15"/>
  </w:num>
  <w:num w:numId="9">
    <w:abstractNumId w:val="9"/>
  </w:num>
  <w:num w:numId="10">
    <w:abstractNumId w:val="26"/>
  </w:num>
  <w:num w:numId="11">
    <w:abstractNumId w:val="30"/>
  </w:num>
  <w:num w:numId="12">
    <w:abstractNumId w:val="17"/>
  </w:num>
  <w:num w:numId="13">
    <w:abstractNumId w:val="21"/>
  </w:num>
  <w:num w:numId="14">
    <w:abstractNumId w:val="20"/>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6"/>
  </w:num>
  <w:num w:numId="17">
    <w:abstractNumId w:val="27"/>
  </w:num>
  <w:num w:numId="18">
    <w:abstractNumId w:val="8"/>
  </w:num>
  <w:num w:numId="19">
    <w:abstractNumId w:val="23"/>
  </w:num>
  <w:num w:numId="20">
    <w:abstractNumId w:val="24"/>
  </w:num>
  <w:num w:numId="21">
    <w:abstractNumId w:val="7"/>
  </w:num>
  <w:num w:numId="22">
    <w:abstractNumId w:val="19"/>
  </w:num>
  <w:num w:numId="23">
    <w:abstractNumId w:val="14"/>
  </w:num>
  <w:num w:numId="24">
    <w:abstractNumId w:val="32"/>
  </w:num>
  <w:num w:numId="25">
    <w:abstractNumId w:val="4"/>
  </w:num>
  <w:num w:numId="26">
    <w:abstractNumId w:val="31"/>
  </w:num>
  <w:num w:numId="27">
    <w:abstractNumId w:val="25"/>
  </w:num>
  <w:num w:numId="28">
    <w:abstractNumId w:val="11"/>
  </w:num>
  <w:num w:numId="29">
    <w:abstractNumId w:val="12"/>
  </w:num>
  <w:num w:numId="30">
    <w:abstractNumId w:val="10"/>
  </w:num>
  <w:num w:numId="31">
    <w:abstractNumId w:val="5"/>
  </w:num>
  <w:num w:numId="32">
    <w:abstractNumId w:val="16"/>
  </w:num>
  <w:num w:numId="33">
    <w:abstractNumId w:val="29"/>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ED"/>
    <w:rsid w:val="000A0389"/>
    <w:rsid w:val="000A3453"/>
    <w:rsid w:val="000F2E1B"/>
    <w:rsid w:val="001D44D7"/>
    <w:rsid w:val="001F2BE0"/>
    <w:rsid w:val="00416AED"/>
    <w:rsid w:val="004D0FEA"/>
    <w:rsid w:val="005514FF"/>
    <w:rsid w:val="00562410"/>
    <w:rsid w:val="0058502C"/>
    <w:rsid w:val="00590530"/>
    <w:rsid w:val="005A0C77"/>
    <w:rsid w:val="005A3829"/>
    <w:rsid w:val="00635349"/>
    <w:rsid w:val="00656AD2"/>
    <w:rsid w:val="006A1611"/>
    <w:rsid w:val="006F21D6"/>
    <w:rsid w:val="00722885"/>
    <w:rsid w:val="0077152B"/>
    <w:rsid w:val="007C4015"/>
    <w:rsid w:val="007E2483"/>
    <w:rsid w:val="007F1B7F"/>
    <w:rsid w:val="007F631E"/>
    <w:rsid w:val="00825067"/>
    <w:rsid w:val="00890AA7"/>
    <w:rsid w:val="008B075F"/>
    <w:rsid w:val="008E552D"/>
    <w:rsid w:val="00907CB7"/>
    <w:rsid w:val="0091246D"/>
    <w:rsid w:val="0093104C"/>
    <w:rsid w:val="0094074C"/>
    <w:rsid w:val="00A05170"/>
    <w:rsid w:val="00A25876"/>
    <w:rsid w:val="00A85A5D"/>
    <w:rsid w:val="00BA4BD6"/>
    <w:rsid w:val="00BF1B82"/>
    <w:rsid w:val="00C7533C"/>
    <w:rsid w:val="00CC012C"/>
    <w:rsid w:val="00CC3654"/>
    <w:rsid w:val="00DB193F"/>
    <w:rsid w:val="00DD00A1"/>
    <w:rsid w:val="00DE6BD0"/>
    <w:rsid w:val="00E041D4"/>
    <w:rsid w:val="00E20D94"/>
    <w:rsid w:val="00E325F0"/>
    <w:rsid w:val="00E4386B"/>
    <w:rsid w:val="00E615DB"/>
    <w:rsid w:val="00E70BFA"/>
    <w:rsid w:val="00E90E4B"/>
    <w:rsid w:val="00E9611B"/>
    <w:rsid w:val="00F05869"/>
    <w:rsid w:val="00F46CD6"/>
    <w:rsid w:val="00F57003"/>
    <w:rsid w:val="00FA5032"/>
    <w:rsid w:val="00FA7699"/>
    <w:rsid w:val="00F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659D"/>
  <w15:docId w15:val="{1830097C-C51C-4871-B045-51E579A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6A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16A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16A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AE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16AED"/>
    <w:rPr>
      <w:rFonts w:asciiTheme="majorHAnsi" w:eastAsiaTheme="majorEastAsia" w:hAnsiTheme="majorHAnsi" w:cstheme="majorBidi"/>
      <w:color w:val="2E74B5" w:themeColor="accent1" w:themeShade="BF"/>
      <w:sz w:val="26"/>
      <w:szCs w:val="26"/>
    </w:rPr>
  </w:style>
  <w:style w:type="table" w:styleId="a3">
    <w:name w:val="Table Grid"/>
    <w:basedOn w:val="a1"/>
    <w:rsid w:val="0041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16AED"/>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907CB7"/>
    <w:pPr>
      <w:spacing w:after="200" w:line="276" w:lineRule="auto"/>
      <w:ind w:left="720"/>
      <w:contextualSpacing/>
    </w:pPr>
    <w:rPr>
      <w:rFonts w:eastAsiaTheme="minorEastAsia"/>
      <w:lang w:eastAsia="ru-RU"/>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qFormat/>
    <w:rsid w:val="00907CB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907CB7"/>
    <w:rPr>
      <w:rFonts w:ascii="Times New Roman" w:eastAsia="Times New Roman" w:hAnsi="Times New Roman" w:cs="Times New Roman"/>
      <w:sz w:val="24"/>
      <w:szCs w:val="24"/>
      <w:lang w:eastAsia="zh-CN"/>
    </w:rPr>
  </w:style>
  <w:style w:type="paragraph" w:customStyle="1" w:styleId="a7">
    <w:name w:val="Базовый"/>
    <w:rsid w:val="00907CB7"/>
    <w:pPr>
      <w:tabs>
        <w:tab w:val="left" w:pos="708"/>
      </w:tabs>
      <w:suppressAutoHyphens/>
      <w:spacing w:after="200" w:line="276" w:lineRule="auto"/>
    </w:pPr>
    <w:rPr>
      <w:rFonts w:ascii="Calibri" w:eastAsia="Calibri" w:hAnsi="Calibri" w:cs="Times New Roman"/>
    </w:rPr>
  </w:style>
  <w:style w:type="paragraph" w:customStyle="1" w:styleId="c25">
    <w:name w:val="c25"/>
    <w:basedOn w:val="a"/>
    <w:rsid w:val="00940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4074C"/>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F21D6"/>
    <w:pPr>
      <w:spacing w:after="0" w:line="240" w:lineRule="auto"/>
      <w:ind w:left="720" w:firstLine="700"/>
      <w:jc w:val="both"/>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A0C77"/>
    <w:rPr>
      <w:color w:val="0000FF"/>
      <w:u w:val="single"/>
    </w:rPr>
  </w:style>
  <w:style w:type="paragraph" w:customStyle="1" w:styleId="Default">
    <w:name w:val="Default"/>
    <w:rsid w:val="00E041D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1"/>
    <w:qFormat/>
    <w:rsid w:val="00E615DB"/>
    <w:pPr>
      <w:widowControl w:val="0"/>
      <w:autoSpaceDE w:val="0"/>
      <w:autoSpaceDN w:val="0"/>
      <w:spacing w:before="137" w:after="0" w:line="240" w:lineRule="auto"/>
      <w:ind w:left="518"/>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E615DB"/>
    <w:rPr>
      <w:rFonts w:ascii="Times New Roman" w:eastAsia="Times New Roman" w:hAnsi="Times New Roman" w:cs="Times New Roman"/>
      <w:sz w:val="24"/>
      <w:szCs w:val="24"/>
    </w:rPr>
  </w:style>
  <w:style w:type="paragraph" w:customStyle="1" w:styleId="11">
    <w:name w:val="Заголовок 11"/>
    <w:basedOn w:val="a"/>
    <w:uiPriority w:val="1"/>
    <w:qFormat/>
    <w:rsid w:val="00E615DB"/>
    <w:pPr>
      <w:widowControl w:val="0"/>
      <w:autoSpaceDE w:val="0"/>
      <w:autoSpaceDN w:val="0"/>
      <w:spacing w:before="137" w:after="0" w:line="240" w:lineRule="auto"/>
      <w:ind w:left="503"/>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CC01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012C"/>
    <w:pPr>
      <w:widowControl w:val="0"/>
      <w:autoSpaceDE w:val="0"/>
      <w:autoSpaceDN w:val="0"/>
      <w:spacing w:after="0" w:line="275" w:lineRule="exact"/>
      <w:ind w:left="108"/>
    </w:pPr>
    <w:rPr>
      <w:rFonts w:ascii="Times New Roman" w:eastAsia="Times New Roman" w:hAnsi="Times New Roman" w:cs="Times New Roman"/>
    </w:rPr>
  </w:style>
  <w:style w:type="paragraph" w:customStyle="1" w:styleId="21">
    <w:name w:val="Заголовок 21"/>
    <w:basedOn w:val="a"/>
    <w:uiPriority w:val="1"/>
    <w:qFormat/>
    <w:rsid w:val="00CC012C"/>
    <w:pPr>
      <w:widowControl w:val="0"/>
      <w:autoSpaceDE w:val="0"/>
      <w:autoSpaceDN w:val="0"/>
      <w:spacing w:before="139" w:after="0" w:line="240" w:lineRule="auto"/>
      <w:ind w:left="518"/>
      <w:outlineLvl w:val="2"/>
    </w:pPr>
    <w:rPr>
      <w:rFonts w:ascii="Times New Roman" w:eastAsia="Times New Roman" w:hAnsi="Times New Roman" w:cs="Times New Roman"/>
      <w:b/>
      <w:bCs/>
      <w:i/>
      <w:iCs/>
      <w:sz w:val="24"/>
      <w:szCs w:val="24"/>
    </w:rPr>
  </w:style>
  <w:style w:type="paragraph" w:styleId="ab">
    <w:name w:val="Balloon Text"/>
    <w:basedOn w:val="a"/>
    <w:link w:val="ac"/>
    <w:uiPriority w:val="99"/>
    <w:semiHidden/>
    <w:unhideWhenUsed/>
    <w:rsid w:val="00CC012C"/>
    <w:pPr>
      <w:widowControl w:val="0"/>
      <w:autoSpaceDE w:val="0"/>
      <w:autoSpaceDN w:val="0"/>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CC012C"/>
    <w:rPr>
      <w:rFonts w:ascii="Tahoma" w:eastAsia="Times New Roman" w:hAnsi="Tahoma" w:cs="Tahoma"/>
      <w:sz w:val="16"/>
      <w:szCs w:val="16"/>
    </w:rPr>
  </w:style>
  <w:style w:type="character" w:styleId="ad">
    <w:name w:val="FollowedHyperlink"/>
    <w:basedOn w:val="a0"/>
    <w:uiPriority w:val="99"/>
    <w:semiHidden/>
    <w:unhideWhenUsed/>
    <w:rsid w:val="00CC012C"/>
    <w:rPr>
      <w:color w:val="954F72" w:themeColor="followedHyperlink"/>
      <w:u w:val="single"/>
    </w:rPr>
  </w:style>
  <w:style w:type="table" w:customStyle="1" w:styleId="12">
    <w:name w:val="Сетка таблицы1"/>
    <w:basedOn w:val="a1"/>
    <w:next w:val="a3"/>
    <w:rsid w:val="000F2E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0884">
      <w:bodyDiv w:val="1"/>
      <w:marLeft w:val="0"/>
      <w:marRight w:val="0"/>
      <w:marTop w:val="0"/>
      <w:marBottom w:val="0"/>
      <w:divBdr>
        <w:top w:val="none" w:sz="0" w:space="0" w:color="auto"/>
        <w:left w:val="none" w:sz="0" w:space="0" w:color="auto"/>
        <w:bottom w:val="none" w:sz="0" w:space="0" w:color="auto"/>
        <w:right w:val="none" w:sz="0" w:space="0" w:color="auto"/>
      </w:divBdr>
    </w:div>
    <w:div w:id="541327467">
      <w:bodyDiv w:val="1"/>
      <w:marLeft w:val="0"/>
      <w:marRight w:val="0"/>
      <w:marTop w:val="0"/>
      <w:marBottom w:val="0"/>
      <w:divBdr>
        <w:top w:val="none" w:sz="0" w:space="0" w:color="auto"/>
        <w:left w:val="none" w:sz="0" w:space="0" w:color="auto"/>
        <w:bottom w:val="none" w:sz="0" w:space="0" w:color="auto"/>
        <w:right w:val="none" w:sz="0" w:space="0" w:color="auto"/>
      </w:divBdr>
    </w:div>
    <w:div w:id="1212159072">
      <w:bodyDiv w:val="1"/>
      <w:marLeft w:val="0"/>
      <w:marRight w:val="0"/>
      <w:marTop w:val="0"/>
      <w:marBottom w:val="0"/>
      <w:divBdr>
        <w:top w:val="none" w:sz="0" w:space="0" w:color="auto"/>
        <w:left w:val="none" w:sz="0" w:space="0" w:color="auto"/>
        <w:bottom w:val="none" w:sz="0" w:space="0" w:color="auto"/>
        <w:right w:val="none" w:sz="0" w:space="0" w:color="auto"/>
      </w:divBdr>
    </w:div>
    <w:div w:id="1310330208">
      <w:bodyDiv w:val="1"/>
      <w:marLeft w:val="0"/>
      <w:marRight w:val="0"/>
      <w:marTop w:val="0"/>
      <w:marBottom w:val="0"/>
      <w:divBdr>
        <w:top w:val="none" w:sz="0" w:space="0" w:color="auto"/>
        <w:left w:val="none" w:sz="0" w:space="0" w:color="auto"/>
        <w:bottom w:val="none" w:sz="0" w:space="0" w:color="auto"/>
        <w:right w:val="none" w:sz="0" w:space="0" w:color="auto"/>
      </w:divBdr>
    </w:div>
    <w:div w:id="1556623311">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753157183">
      <w:bodyDiv w:val="1"/>
      <w:marLeft w:val="0"/>
      <w:marRight w:val="0"/>
      <w:marTop w:val="0"/>
      <w:marBottom w:val="0"/>
      <w:divBdr>
        <w:top w:val="none" w:sz="0" w:space="0" w:color="auto"/>
        <w:left w:val="none" w:sz="0" w:space="0" w:color="auto"/>
        <w:bottom w:val="none" w:sz="0" w:space="0" w:color="auto"/>
        <w:right w:val="none" w:sz="0" w:space="0" w:color="auto"/>
      </w:divBdr>
    </w:div>
    <w:div w:id="1808353314">
      <w:bodyDiv w:val="1"/>
      <w:marLeft w:val="0"/>
      <w:marRight w:val="0"/>
      <w:marTop w:val="0"/>
      <w:marBottom w:val="0"/>
      <w:divBdr>
        <w:top w:val="none" w:sz="0" w:space="0" w:color="auto"/>
        <w:left w:val="none" w:sz="0" w:space="0" w:color="auto"/>
        <w:bottom w:val="none" w:sz="0" w:space="0" w:color="auto"/>
        <w:right w:val="none" w:sz="0" w:space="0" w:color="auto"/>
      </w:divBdr>
    </w:div>
    <w:div w:id="20611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30A9D-9885-4652-A612-7ACD7283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5772</Words>
  <Characters>32905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 Владимировна</cp:lastModifiedBy>
  <cp:revision>14</cp:revision>
  <dcterms:created xsi:type="dcterms:W3CDTF">2023-10-29T23:21:00Z</dcterms:created>
  <dcterms:modified xsi:type="dcterms:W3CDTF">2024-09-02T23:38:00Z</dcterms:modified>
</cp:coreProperties>
</file>